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3DD" w:rsidRPr="001033DD" w:rsidRDefault="001033DD" w:rsidP="001033DD">
      <w:pPr>
        <w:widowControl/>
        <w:suppressAutoHyphens w:val="0"/>
        <w:jc w:val="center"/>
        <w:textAlignment w:val="auto"/>
        <w:rPr>
          <w:rFonts w:ascii="Times New Roman" w:eastAsia="Times New Roman" w:hAnsi="Times New Roman" w:cs="Times New Roman"/>
          <w:b/>
          <w:noProof/>
          <w:kern w:val="0"/>
          <w:sz w:val="28"/>
          <w:szCs w:val="28"/>
          <w:lang w:eastAsia="ru-RU"/>
        </w:rPr>
      </w:pPr>
      <w:bookmarkStart w:id="0" w:name="sub_10000"/>
      <w:r>
        <w:rPr>
          <w:rFonts w:ascii="Times New Roman" w:eastAsia="Times New Roman" w:hAnsi="Times New Roman" w:cs="Times New Roman"/>
          <w:b/>
          <w:noProof/>
          <w:kern w:val="0"/>
          <w:sz w:val="28"/>
          <w:szCs w:val="28"/>
          <w:lang w:eastAsia="ru-RU"/>
        </w:rPr>
        <w:drawing>
          <wp:inline distT="0" distB="0" distL="0" distR="0">
            <wp:extent cx="466725" cy="542925"/>
            <wp:effectExtent l="0" t="0" r="9525" b="9525"/>
            <wp:docPr id="1" name="Рисунок 1" descr="герб11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11 копия"/>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rsidR="001033DD" w:rsidRPr="001033DD" w:rsidRDefault="001033DD" w:rsidP="001033DD">
      <w:pPr>
        <w:widowControl/>
        <w:suppressAutoHyphens w:val="0"/>
        <w:jc w:val="center"/>
        <w:textAlignment w:val="auto"/>
        <w:rPr>
          <w:rFonts w:ascii="Times New Roman" w:eastAsia="Times New Roman" w:hAnsi="Times New Roman" w:cs="Times New Roman"/>
          <w:b/>
          <w:kern w:val="0"/>
          <w:sz w:val="28"/>
          <w:szCs w:val="28"/>
          <w:lang w:eastAsia="ru-RU"/>
        </w:rPr>
      </w:pPr>
    </w:p>
    <w:p w:rsidR="001033DD" w:rsidRPr="001033DD" w:rsidRDefault="001033DD" w:rsidP="001033DD">
      <w:pPr>
        <w:widowControl/>
        <w:suppressAutoHyphens w:val="0"/>
        <w:jc w:val="center"/>
        <w:textAlignment w:val="auto"/>
        <w:rPr>
          <w:rFonts w:ascii="Times New Roman" w:eastAsia="Times New Roman" w:hAnsi="Times New Roman" w:cs="Times New Roman"/>
          <w:b/>
          <w:kern w:val="0"/>
          <w:sz w:val="36"/>
          <w:szCs w:val="36"/>
          <w:lang w:eastAsia="ru-RU"/>
        </w:rPr>
      </w:pPr>
      <w:proofErr w:type="gramStart"/>
      <w:r w:rsidRPr="001033DD">
        <w:rPr>
          <w:rFonts w:ascii="Times New Roman" w:eastAsia="Times New Roman" w:hAnsi="Times New Roman" w:cs="Times New Roman"/>
          <w:b/>
          <w:kern w:val="0"/>
          <w:sz w:val="36"/>
          <w:szCs w:val="36"/>
          <w:lang w:eastAsia="ru-RU"/>
        </w:rPr>
        <w:t>П</w:t>
      </w:r>
      <w:proofErr w:type="gramEnd"/>
      <w:r w:rsidRPr="001033DD">
        <w:rPr>
          <w:rFonts w:ascii="Times New Roman" w:eastAsia="Times New Roman" w:hAnsi="Times New Roman" w:cs="Times New Roman"/>
          <w:b/>
          <w:kern w:val="0"/>
          <w:sz w:val="36"/>
          <w:szCs w:val="36"/>
          <w:lang w:eastAsia="ru-RU"/>
        </w:rPr>
        <w:t xml:space="preserve"> О С Т А Н О В Л Е Н И Е</w:t>
      </w:r>
    </w:p>
    <w:p w:rsidR="001033DD" w:rsidRPr="001033DD" w:rsidRDefault="001033DD" w:rsidP="001033DD">
      <w:pPr>
        <w:widowControl/>
        <w:suppressAutoHyphens w:val="0"/>
        <w:jc w:val="center"/>
        <w:textAlignment w:val="auto"/>
        <w:rPr>
          <w:rFonts w:ascii="Times New Roman" w:eastAsia="Times New Roman" w:hAnsi="Times New Roman" w:cs="Times New Roman"/>
          <w:b/>
          <w:kern w:val="0"/>
          <w:sz w:val="28"/>
          <w:szCs w:val="28"/>
          <w:lang w:eastAsia="ru-RU"/>
        </w:rPr>
      </w:pPr>
    </w:p>
    <w:p w:rsidR="001033DD" w:rsidRPr="001033DD" w:rsidRDefault="001033DD" w:rsidP="001033DD">
      <w:pPr>
        <w:widowControl/>
        <w:suppressAutoHyphens w:val="0"/>
        <w:jc w:val="center"/>
        <w:textAlignment w:val="auto"/>
        <w:rPr>
          <w:rFonts w:ascii="Times New Roman" w:eastAsia="Times New Roman" w:hAnsi="Times New Roman" w:cs="Times New Roman"/>
          <w:b/>
          <w:kern w:val="0"/>
          <w:sz w:val="28"/>
          <w:szCs w:val="28"/>
          <w:lang w:eastAsia="ru-RU"/>
        </w:rPr>
      </w:pPr>
      <w:r w:rsidRPr="001033DD">
        <w:rPr>
          <w:rFonts w:ascii="Times New Roman" w:eastAsia="Times New Roman" w:hAnsi="Times New Roman" w:cs="Times New Roman"/>
          <w:b/>
          <w:kern w:val="0"/>
          <w:sz w:val="28"/>
          <w:szCs w:val="28"/>
          <w:lang w:eastAsia="ru-RU"/>
        </w:rPr>
        <w:t xml:space="preserve">АДМИНИСТРАЦИИ </w:t>
      </w:r>
      <w:proofErr w:type="gramStart"/>
      <w:r w:rsidRPr="001033DD">
        <w:rPr>
          <w:rFonts w:ascii="Times New Roman" w:eastAsia="Times New Roman" w:hAnsi="Times New Roman" w:cs="Times New Roman"/>
          <w:b/>
          <w:kern w:val="0"/>
          <w:sz w:val="28"/>
          <w:szCs w:val="28"/>
          <w:lang w:eastAsia="ru-RU"/>
        </w:rPr>
        <w:t>КРАСНОГВАРДЕЙСКОГО</w:t>
      </w:r>
      <w:proofErr w:type="gramEnd"/>
    </w:p>
    <w:p w:rsidR="001033DD" w:rsidRPr="001033DD" w:rsidRDefault="001033DD" w:rsidP="001033DD">
      <w:pPr>
        <w:widowControl/>
        <w:suppressAutoHyphens w:val="0"/>
        <w:jc w:val="center"/>
        <w:textAlignment w:val="auto"/>
        <w:rPr>
          <w:rFonts w:ascii="Times New Roman" w:eastAsia="Times New Roman" w:hAnsi="Times New Roman" w:cs="Times New Roman"/>
          <w:b/>
          <w:kern w:val="0"/>
          <w:sz w:val="28"/>
          <w:szCs w:val="28"/>
          <w:lang w:eastAsia="ru-RU"/>
        </w:rPr>
      </w:pPr>
      <w:r w:rsidRPr="001033DD">
        <w:rPr>
          <w:rFonts w:ascii="Times New Roman" w:eastAsia="Times New Roman" w:hAnsi="Times New Roman" w:cs="Times New Roman"/>
          <w:b/>
          <w:kern w:val="0"/>
          <w:sz w:val="28"/>
          <w:szCs w:val="28"/>
          <w:lang w:eastAsia="ru-RU"/>
        </w:rPr>
        <w:t>МУНИЦИПАЛЬНОГО ОКРУГА СТАВРОПОЛЬСКОГО КРАЯ</w:t>
      </w:r>
    </w:p>
    <w:p w:rsidR="00E61FC3" w:rsidRPr="00E61FC3" w:rsidRDefault="00E61FC3" w:rsidP="00E61FC3">
      <w:pPr>
        <w:widowControl/>
        <w:jc w:val="center"/>
        <w:rPr>
          <w:rFonts w:ascii="Times New Roman" w:hAnsi="Times New Roman" w:cs="Times New Roman"/>
          <w:b/>
          <w:sz w:val="28"/>
          <w:szCs w:val="28"/>
        </w:rPr>
      </w:pPr>
    </w:p>
    <w:p w:rsidR="00E61FC3" w:rsidRPr="00E61FC3" w:rsidRDefault="001033DD" w:rsidP="001033DD">
      <w:pPr>
        <w:widowControl/>
        <w:tabs>
          <w:tab w:val="center" w:pos="4960"/>
        </w:tabs>
        <w:jc w:val="both"/>
        <w:rPr>
          <w:rFonts w:ascii="Times New Roman" w:hAnsi="Times New Roman" w:cs="Times New Roman"/>
          <w:sz w:val="28"/>
          <w:szCs w:val="28"/>
        </w:rPr>
      </w:pPr>
      <w:r>
        <w:rPr>
          <w:rFonts w:ascii="Times New Roman" w:hAnsi="Times New Roman" w:cs="Times New Roman"/>
          <w:sz w:val="28"/>
          <w:szCs w:val="28"/>
        </w:rPr>
        <w:t>02 декабря 2021 г.</w:t>
      </w:r>
      <w:r w:rsidR="001F3E64">
        <w:rPr>
          <w:rFonts w:ascii="Times New Roman" w:hAnsi="Times New Roman" w:cs="Times New Roman"/>
          <w:sz w:val="28"/>
          <w:szCs w:val="28"/>
        </w:rPr>
        <w:t xml:space="preserve">                  </w:t>
      </w:r>
      <w:r w:rsidR="00E61FC3" w:rsidRPr="00E61FC3">
        <w:rPr>
          <w:rFonts w:ascii="Times New Roman" w:hAnsi="Times New Roman" w:cs="Times New Roman"/>
          <w:sz w:val="28"/>
          <w:szCs w:val="28"/>
        </w:rPr>
        <w:t xml:space="preserve">с. </w:t>
      </w:r>
      <w:proofErr w:type="gramStart"/>
      <w:r w:rsidR="00E61FC3">
        <w:rPr>
          <w:rFonts w:ascii="Times New Roman" w:hAnsi="Times New Roman" w:cs="Times New Roman"/>
          <w:sz w:val="28"/>
          <w:szCs w:val="28"/>
        </w:rPr>
        <w:t>Красногвардейское</w:t>
      </w:r>
      <w:proofErr w:type="gramEnd"/>
      <w:r w:rsidR="00E61FC3">
        <w:rPr>
          <w:rFonts w:ascii="Times New Roman" w:hAnsi="Times New Roman" w:cs="Times New Roman"/>
          <w:sz w:val="28"/>
          <w:szCs w:val="28"/>
        </w:rPr>
        <w:t xml:space="preserve">  </w:t>
      </w:r>
      <w:r w:rsidR="00E61FC3">
        <w:rPr>
          <w:rFonts w:ascii="Times New Roman" w:hAnsi="Times New Roman" w:cs="Times New Roman"/>
          <w:sz w:val="28"/>
          <w:szCs w:val="28"/>
        </w:rPr>
        <w:tab/>
      </w:r>
      <w:r w:rsidR="00E61FC3">
        <w:rPr>
          <w:rFonts w:ascii="Times New Roman" w:hAnsi="Times New Roman" w:cs="Times New Roman"/>
          <w:sz w:val="28"/>
          <w:szCs w:val="28"/>
        </w:rPr>
        <w:tab/>
      </w:r>
      <w:r>
        <w:rPr>
          <w:rFonts w:ascii="Times New Roman" w:hAnsi="Times New Roman" w:cs="Times New Roman"/>
          <w:sz w:val="28"/>
          <w:szCs w:val="28"/>
        </w:rPr>
        <w:t xml:space="preserve">                   </w:t>
      </w:r>
      <w:r w:rsidR="00E61FC3" w:rsidRPr="00E61FC3">
        <w:rPr>
          <w:rFonts w:ascii="Times New Roman" w:hAnsi="Times New Roman" w:cs="Times New Roman"/>
          <w:sz w:val="28"/>
          <w:szCs w:val="28"/>
        </w:rPr>
        <w:t xml:space="preserve">№ </w:t>
      </w:r>
      <w:r>
        <w:rPr>
          <w:rFonts w:ascii="Times New Roman" w:hAnsi="Times New Roman" w:cs="Times New Roman"/>
          <w:sz w:val="28"/>
          <w:szCs w:val="28"/>
        </w:rPr>
        <w:t>1135</w:t>
      </w:r>
    </w:p>
    <w:p w:rsidR="00E61FC3" w:rsidRPr="00E61FC3" w:rsidRDefault="00E61FC3" w:rsidP="00E61FC3">
      <w:pPr>
        <w:widowControl/>
        <w:tabs>
          <w:tab w:val="center" w:pos="4960"/>
        </w:tabs>
        <w:jc w:val="center"/>
        <w:rPr>
          <w:rFonts w:ascii="Times New Roman" w:hAnsi="Times New Roman" w:cs="Times New Roman"/>
          <w:sz w:val="28"/>
          <w:szCs w:val="28"/>
        </w:rPr>
      </w:pPr>
    </w:p>
    <w:p w:rsidR="00E61FC3" w:rsidRPr="00E61FC3" w:rsidRDefault="00E61FC3" w:rsidP="001033DD">
      <w:pPr>
        <w:spacing w:line="240" w:lineRule="exact"/>
        <w:jc w:val="both"/>
        <w:rPr>
          <w:rFonts w:ascii="Times New Roman" w:hAnsi="Times New Roman" w:cs="Times New Roman"/>
          <w:sz w:val="28"/>
          <w:szCs w:val="28"/>
        </w:rPr>
      </w:pPr>
      <w:r w:rsidRPr="00E61FC3">
        <w:rPr>
          <w:rFonts w:ascii="Times New Roman" w:hAnsi="Times New Roman" w:cs="Times New Roman"/>
          <w:sz w:val="28"/>
          <w:szCs w:val="28"/>
        </w:rPr>
        <w:t>Об утверждении администрати</w:t>
      </w:r>
      <w:r w:rsidR="005A7C1C">
        <w:rPr>
          <w:rFonts w:ascii="Times New Roman" w:hAnsi="Times New Roman" w:cs="Times New Roman"/>
          <w:sz w:val="28"/>
          <w:szCs w:val="28"/>
        </w:rPr>
        <w:t>вного регламента</w:t>
      </w:r>
      <w:r w:rsidR="006F3311">
        <w:rPr>
          <w:rFonts w:ascii="Times New Roman" w:hAnsi="Times New Roman" w:cs="Times New Roman"/>
          <w:sz w:val="28"/>
          <w:szCs w:val="28"/>
        </w:rPr>
        <w:t xml:space="preserve"> </w:t>
      </w:r>
      <w:r w:rsidR="009A7CDF">
        <w:rPr>
          <w:rFonts w:ascii="Times New Roman" w:hAnsi="Times New Roman" w:cs="Times New Roman"/>
          <w:sz w:val="28"/>
          <w:szCs w:val="28"/>
        </w:rPr>
        <w:t xml:space="preserve"> предоставления </w:t>
      </w:r>
      <w:r w:rsidRPr="00E61FC3">
        <w:rPr>
          <w:rFonts w:ascii="Times New Roman" w:hAnsi="Times New Roman" w:cs="Times New Roman"/>
          <w:sz w:val="28"/>
          <w:szCs w:val="28"/>
        </w:rPr>
        <w:t xml:space="preserve">муниципальной услуги </w:t>
      </w:r>
      <w:r w:rsidRPr="00E61FC3">
        <w:rPr>
          <w:rFonts w:ascii="Times New Roman" w:hAnsi="Times New Roman" w:cs="Times New Roman"/>
          <w:kern w:val="2"/>
          <w:sz w:val="28"/>
          <w:szCs w:val="28"/>
          <w:lang w:eastAsia="zh-CN"/>
        </w:rPr>
        <w:t>«</w:t>
      </w:r>
      <w:r w:rsidRPr="00E61FC3">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 совершеннолетия</w:t>
      </w:r>
      <w:r w:rsidRPr="00E61FC3">
        <w:rPr>
          <w:rFonts w:ascii="Times New Roman" w:hAnsi="Times New Roman" w:cs="Times New Roman"/>
          <w:kern w:val="2"/>
          <w:sz w:val="28"/>
          <w:szCs w:val="28"/>
          <w:lang w:eastAsia="zh-CN"/>
        </w:rPr>
        <w:t>»</w:t>
      </w:r>
    </w:p>
    <w:p w:rsidR="00E61FC3" w:rsidRDefault="00E61FC3" w:rsidP="001033DD">
      <w:pPr>
        <w:widowControl/>
        <w:tabs>
          <w:tab w:val="center" w:pos="4960"/>
        </w:tabs>
        <w:spacing w:line="240" w:lineRule="exact"/>
        <w:jc w:val="both"/>
        <w:rPr>
          <w:rFonts w:ascii="Times New Roman" w:hAnsi="Times New Roman" w:cs="Times New Roman"/>
          <w:sz w:val="28"/>
          <w:szCs w:val="28"/>
        </w:rPr>
      </w:pPr>
    </w:p>
    <w:p w:rsidR="001033DD" w:rsidRPr="00E61FC3" w:rsidRDefault="001033DD" w:rsidP="001033DD">
      <w:pPr>
        <w:widowControl/>
        <w:tabs>
          <w:tab w:val="center" w:pos="4960"/>
        </w:tabs>
        <w:spacing w:line="240" w:lineRule="exact"/>
        <w:jc w:val="both"/>
        <w:rPr>
          <w:rFonts w:ascii="Times New Roman" w:hAnsi="Times New Roman" w:cs="Times New Roman"/>
          <w:sz w:val="28"/>
          <w:szCs w:val="28"/>
        </w:rPr>
      </w:pPr>
    </w:p>
    <w:p w:rsidR="00E61FC3" w:rsidRPr="00E61FC3" w:rsidRDefault="00E61FC3" w:rsidP="00E61FC3">
      <w:pPr>
        <w:ind w:firstLine="709"/>
        <w:jc w:val="both"/>
        <w:rPr>
          <w:rFonts w:ascii="Times New Roman" w:hAnsi="Times New Roman" w:cs="Times New Roman"/>
          <w:sz w:val="28"/>
          <w:szCs w:val="28"/>
        </w:rPr>
      </w:pPr>
      <w:proofErr w:type="gramStart"/>
      <w:r w:rsidRPr="00E61FC3">
        <w:rPr>
          <w:rFonts w:ascii="Times New Roman" w:hAnsi="Times New Roman" w:cs="Times New Roman"/>
          <w:sz w:val="28"/>
          <w:szCs w:val="28"/>
        </w:rPr>
        <w:t xml:space="preserve">В соответствии </w:t>
      </w:r>
      <w:r w:rsidRPr="00E61FC3">
        <w:rPr>
          <w:rFonts w:ascii="Times New Roman" w:hAnsi="Times New Roman" w:cs="Times New Roman"/>
          <w:color w:val="000000"/>
          <w:sz w:val="28"/>
          <w:szCs w:val="28"/>
          <w:shd w:val="clear" w:color="auto" w:fill="FFFFFF"/>
        </w:rPr>
        <w:t>с Семейным кодексом Российской Федерации, Федеральными законами </w:t>
      </w:r>
      <w:hyperlink r:id="rId10" w:tgtFrame="contents" w:history="1">
        <w:r w:rsidRPr="00E61FC3">
          <w:rPr>
            <w:rStyle w:val="a5"/>
            <w:rFonts w:ascii="Times New Roman" w:hAnsi="Times New Roman"/>
            <w:color w:val="auto"/>
            <w:sz w:val="28"/>
            <w:szCs w:val="28"/>
            <w:u w:val="none"/>
            <w:shd w:val="clear" w:color="auto" w:fill="FFFFFF"/>
          </w:rPr>
          <w:t>от 06 октября 2003 года № 131-ФЗ</w:t>
        </w:r>
      </w:hyperlink>
      <w:r w:rsidRPr="00E61FC3">
        <w:rPr>
          <w:rFonts w:ascii="Times New Roman" w:hAnsi="Times New Roman" w:cs="Times New Roman"/>
          <w:color w:val="000000"/>
          <w:sz w:val="28"/>
          <w:szCs w:val="28"/>
          <w:shd w:val="clear" w:color="auto" w:fill="FFFFFF"/>
        </w:rPr>
        <w:t xml:space="preserve"> «Об общих принципах организации местного самоуправления в Российской Федерации»,                       </w:t>
      </w:r>
      <w:r w:rsidRPr="00E61FC3">
        <w:rPr>
          <w:rFonts w:ascii="Times New Roman" w:hAnsi="Times New Roman" w:cs="Times New Roman"/>
          <w:sz w:val="28"/>
          <w:szCs w:val="28"/>
        </w:rPr>
        <w:t xml:space="preserve">от 27 июля 2010 года № 210-ФЗ «Об организации предоставления государственных и муниципальных услуг», постановлением администрации </w:t>
      </w:r>
      <w:r>
        <w:rPr>
          <w:rFonts w:ascii="Times New Roman" w:hAnsi="Times New Roman" w:cs="Times New Roman"/>
          <w:sz w:val="28"/>
          <w:szCs w:val="28"/>
        </w:rPr>
        <w:t>Красногвардейск</w:t>
      </w:r>
      <w:r w:rsidRPr="00E61FC3">
        <w:rPr>
          <w:rFonts w:ascii="Times New Roman" w:hAnsi="Times New Roman" w:cs="Times New Roman"/>
          <w:sz w:val="28"/>
          <w:szCs w:val="28"/>
        </w:rPr>
        <w:t>ого муниципального округа Ставропольского края от</w:t>
      </w:r>
      <w:r w:rsidR="006D1452">
        <w:rPr>
          <w:rFonts w:ascii="Times New Roman" w:hAnsi="Times New Roman" w:cs="Times New Roman"/>
          <w:sz w:val="28"/>
          <w:szCs w:val="28"/>
        </w:rPr>
        <w:t xml:space="preserve"> 11 декабря 2020 года</w:t>
      </w:r>
      <w:r w:rsidRPr="00E61FC3">
        <w:rPr>
          <w:rFonts w:ascii="Times New Roman" w:hAnsi="Times New Roman" w:cs="Times New Roman"/>
          <w:sz w:val="28"/>
          <w:szCs w:val="28"/>
        </w:rPr>
        <w:t xml:space="preserve">  № </w:t>
      </w:r>
      <w:r w:rsidR="006D1452">
        <w:rPr>
          <w:rFonts w:ascii="Times New Roman" w:hAnsi="Times New Roman" w:cs="Times New Roman"/>
          <w:sz w:val="28"/>
          <w:szCs w:val="28"/>
        </w:rPr>
        <w:t xml:space="preserve">12 </w:t>
      </w:r>
      <w:r w:rsidRPr="00E61FC3">
        <w:rPr>
          <w:rFonts w:ascii="Times New Roman" w:hAnsi="Times New Roman" w:cs="Times New Roman"/>
          <w:sz w:val="28"/>
          <w:szCs w:val="28"/>
        </w:rPr>
        <w:t>«О разработке</w:t>
      </w:r>
      <w:r w:rsidR="006D1452">
        <w:rPr>
          <w:rFonts w:ascii="Times New Roman" w:hAnsi="Times New Roman" w:cs="Times New Roman"/>
          <w:sz w:val="28"/>
          <w:szCs w:val="28"/>
        </w:rPr>
        <w:t xml:space="preserve"> и</w:t>
      </w:r>
      <w:r w:rsidRPr="00E61FC3">
        <w:rPr>
          <w:rFonts w:ascii="Times New Roman" w:hAnsi="Times New Roman" w:cs="Times New Roman"/>
          <w:sz w:val="28"/>
          <w:szCs w:val="28"/>
        </w:rPr>
        <w:t xml:space="preserve"> утверждении административных регламентов </w:t>
      </w:r>
      <w:r w:rsidR="006D1452">
        <w:rPr>
          <w:rFonts w:ascii="Times New Roman" w:hAnsi="Times New Roman" w:cs="Times New Roman"/>
          <w:sz w:val="28"/>
          <w:szCs w:val="28"/>
        </w:rPr>
        <w:t>осуществления муниципального контроля и</w:t>
      </w:r>
      <w:proofErr w:type="gramEnd"/>
      <w:r w:rsidR="006D1452">
        <w:rPr>
          <w:rFonts w:ascii="Times New Roman" w:hAnsi="Times New Roman" w:cs="Times New Roman"/>
          <w:sz w:val="28"/>
          <w:szCs w:val="28"/>
        </w:rPr>
        <w:t xml:space="preserve"> административных регламентов </w:t>
      </w:r>
      <w:r w:rsidRPr="00E61FC3">
        <w:rPr>
          <w:rFonts w:ascii="Times New Roman" w:hAnsi="Times New Roman" w:cs="Times New Roman"/>
          <w:sz w:val="28"/>
          <w:szCs w:val="28"/>
        </w:rPr>
        <w:t xml:space="preserve">предоставления муниципальных услуг», </w:t>
      </w:r>
      <w:r w:rsidR="006D1452">
        <w:rPr>
          <w:rFonts w:ascii="Times New Roman" w:hAnsi="Times New Roman" w:cs="Times New Roman"/>
          <w:sz w:val="28"/>
          <w:szCs w:val="28"/>
        </w:rPr>
        <w:t>постановл</w:t>
      </w:r>
      <w:r w:rsidRPr="00E61FC3">
        <w:rPr>
          <w:rFonts w:ascii="Times New Roman" w:hAnsi="Times New Roman" w:cs="Times New Roman"/>
          <w:sz w:val="28"/>
          <w:szCs w:val="28"/>
        </w:rPr>
        <w:t xml:space="preserve">ением администрации </w:t>
      </w:r>
      <w:r>
        <w:rPr>
          <w:rFonts w:ascii="Times New Roman" w:hAnsi="Times New Roman" w:cs="Times New Roman"/>
          <w:sz w:val="28"/>
          <w:szCs w:val="28"/>
        </w:rPr>
        <w:t>Красногвардейск</w:t>
      </w:r>
      <w:r w:rsidRPr="00E61FC3">
        <w:rPr>
          <w:rFonts w:ascii="Times New Roman" w:hAnsi="Times New Roman" w:cs="Times New Roman"/>
          <w:sz w:val="28"/>
          <w:szCs w:val="28"/>
        </w:rPr>
        <w:t xml:space="preserve">ого муниципального округа Ставропольского края от </w:t>
      </w:r>
      <w:r w:rsidR="006D1452">
        <w:rPr>
          <w:rFonts w:ascii="Times New Roman" w:hAnsi="Times New Roman" w:cs="Times New Roman"/>
          <w:sz w:val="28"/>
          <w:szCs w:val="28"/>
        </w:rPr>
        <w:t>22 марта 2021 года</w:t>
      </w:r>
      <w:r w:rsidR="00D305B1">
        <w:rPr>
          <w:rFonts w:ascii="Times New Roman" w:hAnsi="Times New Roman" w:cs="Times New Roman"/>
          <w:sz w:val="28"/>
          <w:szCs w:val="28"/>
        </w:rPr>
        <w:t xml:space="preserve"> </w:t>
      </w:r>
      <w:r w:rsidRPr="00E61FC3">
        <w:rPr>
          <w:rFonts w:ascii="Times New Roman" w:hAnsi="Times New Roman" w:cs="Times New Roman"/>
          <w:sz w:val="28"/>
          <w:szCs w:val="28"/>
        </w:rPr>
        <w:t xml:space="preserve">№ </w:t>
      </w:r>
      <w:r w:rsidR="00E83504">
        <w:rPr>
          <w:rFonts w:ascii="Times New Roman" w:hAnsi="Times New Roman" w:cs="Times New Roman"/>
          <w:sz w:val="28"/>
          <w:szCs w:val="28"/>
        </w:rPr>
        <w:t>215</w:t>
      </w:r>
      <w:r w:rsidRPr="00E61FC3">
        <w:rPr>
          <w:rFonts w:ascii="Times New Roman" w:hAnsi="Times New Roman" w:cs="Times New Roman"/>
          <w:sz w:val="28"/>
          <w:szCs w:val="28"/>
        </w:rPr>
        <w:t xml:space="preserve"> «Об утверждении </w:t>
      </w:r>
      <w:r w:rsidR="00E83504">
        <w:rPr>
          <w:rFonts w:ascii="Times New Roman" w:hAnsi="Times New Roman" w:cs="Times New Roman"/>
          <w:sz w:val="28"/>
          <w:szCs w:val="28"/>
        </w:rPr>
        <w:t>Перечня</w:t>
      </w:r>
      <w:r w:rsidRPr="00E61FC3">
        <w:rPr>
          <w:rFonts w:ascii="Times New Roman" w:hAnsi="Times New Roman" w:cs="Times New Roman"/>
          <w:sz w:val="28"/>
          <w:szCs w:val="28"/>
        </w:rPr>
        <w:t xml:space="preserve"> муниципальных услуг, предоставляемых администрацией </w:t>
      </w:r>
      <w:r>
        <w:rPr>
          <w:rFonts w:ascii="Times New Roman" w:hAnsi="Times New Roman" w:cs="Times New Roman"/>
          <w:sz w:val="28"/>
          <w:szCs w:val="28"/>
        </w:rPr>
        <w:t>Красногвардейск</w:t>
      </w:r>
      <w:r w:rsidRPr="00E61FC3">
        <w:rPr>
          <w:rFonts w:ascii="Times New Roman" w:hAnsi="Times New Roman" w:cs="Times New Roman"/>
          <w:sz w:val="28"/>
          <w:szCs w:val="28"/>
        </w:rPr>
        <w:t>ого муниципального округа Ставропольского края</w:t>
      </w:r>
      <w:r w:rsidR="00E83504">
        <w:rPr>
          <w:rFonts w:ascii="Times New Roman" w:hAnsi="Times New Roman" w:cs="Times New Roman"/>
          <w:sz w:val="28"/>
          <w:szCs w:val="28"/>
        </w:rPr>
        <w:t xml:space="preserve"> и подведомственными муниципальными организациями»</w:t>
      </w:r>
      <w:r>
        <w:rPr>
          <w:rFonts w:ascii="Times New Roman" w:hAnsi="Times New Roman" w:cs="Times New Roman"/>
          <w:sz w:val="28"/>
          <w:szCs w:val="28"/>
        </w:rPr>
        <w:t>,</w:t>
      </w:r>
      <w:r w:rsidRPr="00E61FC3">
        <w:rPr>
          <w:rFonts w:ascii="Times New Roman" w:hAnsi="Times New Roman" w:cs="Times New Roman"/>
          <w:sz w:val="28"/>
          <w:szCs w:val="28"/>
        </w:rPr>
        <w:t xml:space="preserve"> администрация </w:t>
      </w:r>
      <w:r>
        <w:rPr>
          <w:rFonts w:ascii="Times New Roman" w:hAnsi="Times New Roman" w:cs="Times New Roman"/>
          <w:sz w:val="28"/>
          <w:szCs w:val="28"/>
        </w:rPr>
        <w:t>Красногвардейск</w:t>
      </w:r>
      <w:r w:rsidRPr="00E61FC3">
        <w:rPr>
          <w:rFonts w:ascii="Times New Roman" w:hAnsi="Times New Roman" w:cs="Times New Roman"/>
          <w:sz w:val="28"/>
          <w:szCs w:val="28"/>
        </w:rPr>
        <w:t xml:space="preserve">ого муниципального округа Ставропольского края </w:t>
      </w:r>
    </w:p>
    <w:p w:rsidR="00E61FC3" w:rsidRPr="00E61FC3" w:rsidRDefault="00E61FC3" w:rsidP="00E61FC3">
      <w:pPr>
        <w:widowControl/>
        <w:tabs>
          <w:tab w:val="center" w:pos="4960"/>
        </w:tabs>
        <w:jc w:val="both"/>
        <w:rPr>
          <w:rFonts w:ascii="Times New Roman" w:hAnsi="Times New Roman" w:cs="Times New Roman"/>
          <w:sz w:val="28"/>
          <w:szCs w:val="28"/>
        </w:rPr>
      </w:pPr>
    </w:p>
    <w:p w:rsidR="00E61FC3" w:rsidRDefault="00E61FC3" w:rsidP="00E61FC3">
      <w:pPr>
        <w:widowControl/>
        <w:tabs>
          <w:tab w:val="center" w:pos="4960"/>
        </w:tabs>
        <w:jc w:val="both"/>
        <w:rPr>
          <w:rFonts w:ascii="Times New Roman" w:hAnsi="Times New Roman" w:cs="Times New Roman"/>
          <w:sz w:val="28"/>
          <w:szCs w:val="28"/>
        </w:rPr>
      </w:pPr>
      <w:r w:rsidRPr="00E61FC3">
        <w:rPr>
          <w:rFonts w:ascii="Times New Roman" w:hAnsi="Times New Roman" w:cs="Times New Roman"/>
          <w:sz w:val="28"/>
          <w:szCs w:val="28"/>
        </w:rPr>
        <w:t>ПОСТАНОВЛЯЕТ:</w:t>
      </w:r>
    </w:p>
    <w:p w:rsidR="001033DD" w:rsidRPr="00E61FC3" w:rsidRDefault="001033DD" w:rsidP="00E61FC3">
      <w:pPr>
        <w:widowControl/>
        <w:tabs>
          <w:tab w:val="center" w:pos="4960"/>
        </w:tabs>
        <w:jc w:val="both"/>
        <w:rPr>
          <w:rFonts w:ascii="Times New Roman" w:hAnsi="Times New Roman" w:cs="Times New Roman"/>
          <w:sz w:val="28"/>
          <w:szCs w:val="28"/>
        </w:rPr>
      </w:pPr>
    </w:p>
    <w:p w:rsidR="00E61FC3" w:rsidRPr="00E61FC3" w:rsidRDefault="00E61FC3" w:rsidP="00E61FC3">
      <w:pPr>
        <w:widowControl/>
        <w:ind w:firstLine="709"/>
        <w:jc w:val="both"/>
        <w:rPr>
          <w:rFonts w:ascii="Times New Roman" w:hAnsi="Times New Roman" w:cs="Times New Roman"/>
          <w:bCs/>
          <w:sz w:val="28"/>
          <w:szCs w:val="28"/>
          <w:lang w:eastAsia="en-US"/>
        </w:rPr>
      </w:pPr>
      <w:r w:rsidRPr="00E61FC3">
        <w:rPr>
          <w:rFonts w:ascii="Times New Roman" w:hAnsi="Times New Roman" w:cs="Times New Roman"/>
          <w:sz w:val="28"/>
          <w:szCs w:val="28"/>
        </w:rPr>
        <w:t xml:space="preserve">1. </w:t>
      </w:r>
      <w:r w:rsidRPr="00E61FC3">
        <w:rPr>
          <w:rFonts w:ascii="Times New Roman" w:hAnsi="Times New Roman" w:cs="Times New Roman"/>
          <w:sz w:val="28"/>
          <w:szCs w:val="28"/>
          <w:lang w:eastAsia="en-US"/>
        </w:rPr>
        <w:t>Утвердить прилагаемый администра</w:t>
      </w:r>
      <w:r w:rsidR="005A7C1C">
        <w:rPr>
          <w:rFonts w:ascii="Times New Roman" w:hAnsi="Times New Roman" w:cs="Times New Roman"/>
          <w:sz w:val="28"/>
          <w:szCs w:val="28"/>
          <w:lang w:eastAsia="en-US"/>
        </w:rPr>
        <w:t xml:space="preserve">тивный регламент предоставления </w:t>
      </w:r>
      <w:r w:rsidRPr="00E61FC3">
        <w:rPr>
          <w:rFonts w:ascii="Times New Roman" w:hAnsi="Times New Roman" w:cs="Times New Roman"/>
          <w:sz w:val="28"/>
          <w:szCs w:val="28"/>
          <w:lang w:eastAsia="en-US"/>
        </w:rPr>
        <w:t xml:space="preserve">муниципальной услуги </w:t>
      </w:r>
      <w:r w:rsidRPr="00E61FC3">
        <w:rPr>
          <w:rFonts w:ascii="Times New Roman" w:hAnsi="Times New Roman" w:cs="Times New Roman"/>
          <w:kern w:val="2"/>
          <w:sz w:val="28"/>
          <w:szCs w:val="28"/>
          <w:lang w:eastAsia="zh-CN"/>
        </w:rPr>
        <w:t>«</w:t>
      </w:r>
      <w:r w:rsidRPr="00E61FC3">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 совершеннолетия</w:t>
      </w:r>
      <w:r w:rsidRPr="00E61FC3">
        <w:rPr>
          <w:rFonts w:ascii="Times New Roman" w:hAnsi="Times New Roman" w:cs="Times New Roman"/>
          <w:kern w:val="2"/>
          <w:sz w:val="28"/>
          <w:szCs w:val="28"/>
          <w:lang w:eastAsia="zh-CN"/>
        </w:rPr>
        <w:t>».</w:t>
      </w:r>
    </w:p>
    <w:p w:rsidR="00E61FC3" w:rsidRPr="00E61FC3" w:rsidRDefault="00E61FC3" w:rsidP="00E61FC3">
      <w:pPr>
        <w:widowControl/>
        <w:ind w:firstLine="708"/>
        <w:jc w:val="both"/>
        <w:rPr>
          <w:rFonts w:ascii="Times New Roman" w:hAnsi="Times New Roman" w:cs="Times New Roman"/>
          <w:sz w:val="28"/>
          <w:szCs w:val="28"/>
          <w:lang w:eastAsia="ru-RU"/>
        </w:rPr>
      </w:pPr>
    </w:p>
    <w:p w:rsidR="00E61FC3" w:rsidRPr="00E61FC3" w:rsidRDefault="00E61FC3" w:rsidP="00E61FC3">
      <w:pPr>
        <w:widowControl/>
        <w:ind w:firstLine="708"/>
        <w:jc w:val="both"/>
        <w:rPr>
          <w:rFonts w:ascii="Times New Roman" w:hAnsi="Times New Roman" w:cs="Times New Roman"/>
          <w:sz w:val="28"/>
          <w:szCs w:val="28"/>
        </w:rPr>
      </w:pPr>
      <w:r w:rsidRPr="00E61FC3">
        <w:rPr>
          <w:rFonts w:ascii="Times New Roman" w:hAnsi="Times New Roman" w:cs="Times New Roman"/>
          <w:sz w:val="28"/>
          <w:szCs w:val="28"/>
        </w:rPr>
        <w:t xml:space="preserve">2. </w:t>
      </w:r>
      <w:proofErr w:type="gramStart"/>
      <w:r w:rsidRPr="00E61FC3">
        <w:rPr>
          <w:rFonts w:ascii="Times New Roman" w:hAnsi="Times New Roman" w:cs="Times New Roman"/>
          <w:sz w:val="28"/>
          <w:szCs w:val="28"/>
        </w:rPr>
        <w:t>Контроль за</w:t>
      </w:r>
      <w:proofErr w:type="gramEnd"/>
      <w:r w:rsidRPr="00E61FC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w:t>
      </w:r>
      <w:r>
        <w:rPr>
          <w:rFonts w:ascii="Times New Roman" w:hAnsi="Times New Roman" w:cs="Times New Roman"/>
          <w:sz w:val="28"/>
          <w:szCs w:val="28"/>
        </w:rPr>
        <w:t>Красногвардейск</w:t>
      </w:r>
      <w:r w:rsidRPr="00E61FC3">
        <w:rPr>
          <w:rFonts w:ascii="Times New Roman" w:hAnsi="Times New Roman" w:cs="Times New Roman"/>
          <w:sz w:val="28"/>
          <w:szCs w:val="28"/>
        </w:rPr>
        <w:t xml:space="preserve">ого муниципального округа Ставропольского края </w:t>
      </w:r>
      <w:r>
        <w:rPr>
          <w:rFonts w:ascii="Times New Roman" w:hAnsi="Times New Roman" w:cs="Times New Roman"/>
          <w:sz w:val="28"/>
          <w:szCs w:val="28"/>
        </w:rPr>
        <w:t>Бурлакову Г.Н.</w:t>
      </w:r>
    </w:p>
    <w:p w:rsidR="006F3311" w:rsidRDefault="006F3311" w:rsidP="00E61FC3">
      <w:pPr>
        <w:widowControl/>
        <w:ind w:firstLine="708"/>
        <w:jc w:val="both"/>
        <w:rPr>
          <w:rFonts w:ascii="Times New Roman" w:hAnsi="Times New Roman" w:cs="Times New Roman"/>
          <w:sz w:val="28"/>
          <w:szCs w:val="28"/>
        </w:rPr>
      </w:pPr>
    </w:p>
    <w:p w:rsidR="00E61FC3" w:rsidRPr="00E61FC3" w:rsidRDefault="00E61FC3" w:rsidP="00E61FC3">
      <w:pPr>
        <w:widowControl/>
        <w:ind w:firstLine="708"/>
        <w:jc w:val="both"/>
        <w:rPr>
          <w:rFonts w:ascii="Times New Roman" w:hAnsi="Times New Roman" w:cs="Times New Roman"/>
          <w:sz w:val="28"/>
          <w:szCs w:val="28"/>
        </w:rPr>
      </w:pPr>
      <w:r w:rsidRPr="00E61FC3">
        <w:rPr>
          <w:rFonts w:ascii="Times New Roman" w:hAnsi="Times New Roman" w:cs="Times New Roman"/>
          <w:sz w:val="28"/>
          <w:szCs w:val="28"/>
        </w:rPr>
        <w:t xml:space="preserve">3. Настоящее постановление вступает в силу </w:t>
      </w:r>
      <w:r>
        <w:rPr>
          <w:rFonts w:ascii="Times New Roman" w:hAnsi="Times New Roman" w:cs="Times New Roman"/>
          <w:sz w:val="28"/>
          <w:szCs w:val="28"/>
        </w:rPr>
        <w:t xml:space="preserve">после его </w:t>
      </w:r>
      <w:r w:rsidR="006F3311">
        <w:rPr>
          <w:rFonts w:ascii="Times New Roman" w:hAnsi="Times New Roman" w:cs="Times New Roman"/>
          <w:sz w:val="28"/>
          <w:szCs w:val="28"/>
        </w:rPr>
        <w:t xml:space="preserve">официального </w:t>
      </w:r>
      <w:r>
        <w:rPr>
          <w:rFonts w:ascii="Times New Roman" w:hAnsi="Times New Roman" w:cs="Times New Roman"/>
          <w:sz w:val="28"/>
          <w:szCs w:val="28"/>
        </w:rPr>
        <w:t>опубликования (</w:t>
      </w:r>
      <w:r w:rsidRPr="00E61FC3">
        <w:rPr>
          <w:rFonts w:ascii="Times New Roman" w:hAnsi="Times New Roman" w:cs="Times New Roman"/>
          <w:sz w:val="28"/>
          <w:szCs w:val="28"/>
        </w:rPr>
        <w:t>обнародования</w:t>
      </w:r>
      <w:r>
        <w:rPr>
          <w:rFonts w:ascii="Times New Roman" w:hAnsi="Times New Roman" w:cs="Times New Roman"/>
          <w:sz w:val="28"/>
          <w:szCs w:val="28"/>
        </w:rPr>
        <w:t>).</w:t>
      </w:r>
    </w:p>
    <w:p w:rsidR="006F3311" w:rsidRPr="00E61FC3" w:rsidRDefault="006F3311" w:rsidP="00E61FC3">
      <w:pPr>
        <w:widowControl/>
        <w:jc w:val="both"/>
        <w:rPr>
          <w:rFonts w:ascii="Times New Roman" w:hAnsi="Times New Roman" w:cs="Times New Roman"/>
          <w:sz w:val="28"/>
          <w:szCs w:val="28"/>
        </w:rPr>
      </w:pPr>
    </w:p>
    <w:tbl>
      <w:tblPr>
        <w:tblW w:w="9781" w:type="dxa"/>
        <w:tblInd w:w="108" w:type="dxa"/>
        <w:tblLook w:val="01E0" w:firstRow="1" w:lastRow="1" w:firstColumn="1" w:lastColumn="1" w:noHBand="0" w:noVBand="0"/>
      </w:tblPr>
      <w:tblGrid>
        <w:gridCol w:w="5467"/>
        <w:gridCol w:w="2013"/>
        <w:gridCol w:w="2301"/>
      </w:tblGrid>
      <w:tr w:rsidR="00E61FC3" w:rsidRPr="005B30D2" w:rsidTr="00E61FC3">
        <w:tc>
          <w:tcPr>
            <w:tcW w:w="5467" w:type="dxa"/>
            <w:hideMark/>
          </w:tcPr>
          <w:bookmarkEnd w:id="0"/>
          <w:p w:rsidR="00E61FC3"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lastRenderedPageBreak/>
              <w:t xml:space="preserve">Глава </w:t>
            </w:r>
            <w:proofErr w:type="gramStart"/>
            <w:r w:rsidRPr="005B30D2">
              <w:rPr>
                <w:rFonts w:ascii="Times New Roman" w:hAnsi="Times New Roman" w:cs="Times New Roman"/>
                <w:color w:val="000000"/>
                <w:sz w:val="28"/>
                <w:szCs w:val="28"/>
              </w:rPr>
              <w:t>Красногвардейского</w:t>
            </w:r>
            <w:proofErr w:type="gramEnd"/>
          </w:p>
          <w:p w:rsidR="00E61FC3" w:rsidRPr="005B30D2"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 xml:space="preserve">муниципального округа </w:t>
            </w:r>
          </w:p>
          <w:p w:rsidR="00E61FC3" w:rsidRPr="005B30D2"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Ставропольского края</w:t>
            </w:r>
          </w:p>
        </w:tc>
        <w:tc>
          <w:tcPr>
            <w:tcW w:w="2013" w:type="dxa"/>
          </w:tcPr>
          <w:p w:rsidR="00E61FC3" w:rsidRPr="005B30D2" w:rsidRDefault="00E61FC3" w:rsidP="001033DD">
            <w:pPr>
              <w:spacing w:line="240" w:lineRule="exact"/>
              <w:rPr>
                <w:rFonts w:ascii="Times New Roman" w:hAnsi="Times New Roman" w:cs="Times New Roman"/>
                <w:color w:val="000000"/>
                <w:sz w:val="28"/>
                <w:szCs w:val="28"/>
              </w:rPr>
            </w:pPr>
          </w:p>
        </w:tc>
        <w:tc>
          <w:tcPr>
            <w:tcW w:w="2301" w:type="dxa"/>
          </w:tcPr>
          <w:p w:rsidR="00E61FC3" w:rsidRPr="005B30D2" w:rsidRDefault="00E61FC3"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К.А.Ишков</w:t>
            </w:r>
          </w:p>
        </w:tc>
      </w:tr>
      <w:tr w:rsidR="00E61FC3" w:rsidRPr="005B30D2" w:rsidTr="00E61FC3">
        <w:tc>
          <w:tcPr>
            <w:tcW w:w="5467" w:type="dxa"/>
          </w:tcPr>
          <w:p w:rsidR="00E61FC3" w:rsidRDefault="00E61FC3"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p w:rsidR="00E61FC3"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Проект вносит:</w:t>
            </w:r>
          </w:p>
          <w:p w:rsidR="001033DD" w:rsidRPr="005B30D2" w:rsidRDefault="001033DD" w:rsidP="001033DD">
            <w:pPr>
              <w:spacing w:line="240" w:lineRule="exact"/>
              <w:rPr>
                <w:rFonts w:ascii="Times New Roman" w:hAnsi="Times New Roman" w:cs="Times New Roman"/>
                <w:color w:val="000000"/>
                <w:sz w:val="28"/>
                <w:szCs w:val="28"/>
              </w:rPr>
            </w:pPr>
          </w:p>
          <w:p w:rsidR="009D0A31" w:rsidRDefault="009D0A31" w:rsidP="001033DD">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w:t>
            </w:r>
            <w:r w:rsidR="00E61FC3" w:rsidRPr="005B30D2">
              <w:rPr>
                <w:rFonts w:ascii="Times New Roman" w:hAnsi="Times New Roman" w:cs="Times New Roman"/>
                <w:color w:val="000000"/>
                <w:sz w:val="28"/>
                <w:szCs w:val="28"/>
              </w:rPr>
              <w:t xml:space="preserve"> отдела образования администрации Красногвардейского муниципального округа </w:t>
            </w:r>
          </w:p>
          <w:p w:rsidR="00E61FC3"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Ставропольского края</w:t>
            </w:r>
          </w:p>
          <w:p w:rsidR="001033DD" w:rsidRDefault="001033DD"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tc>
        <w:tc>
          <w:tcPr>
            <w:tcW w:w="2013" w:type="dxa"/>
          </w:tcPr>
          <w:p w:rsidR="00E61FC3" w:rsidRPr="005B30D2" w:rsidRDefault="00E61FC3" w:rsidP="001033DD">
            <w:pPr>
              <w:spacing w:line="240" w:lineRule="exact"/>
              <w:rPr>
                <w:rFonts w:ascii="Times New Roman" w:hAnsi="Times New Roman" w:cs="Times New Roman"/>
                <w:color w:val="000000"/>
                <w:sz w:val="28"/>
                <w:szCs w:val="28"/>
              </w:rPr>
            </w:pPr>
          </w:p>
        </w:tc>
        <w:tc>
          <w:tcPr>
            <w:tcW w:w="2301" w:type="dxa"/>
          </w:tcPr>
          <w:p w:rsidR="00E61FC3" w:rsidRPr="005B30D2" w:rsidRDefault="00E61FC3"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p>
          <w:p w:rsidR="00E61FC3" w:rsidRDefault="00E61FC3"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p>
          <w:p w:rsidR="00E61FC3" w:rsidRPr="005B30D2" w:rsidRDefault="009D0A31" w:rsidP="001033DD">
            <w:pPr>
              <w:spacing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А.В.Рогачев</w:t>
            </w:r>
            <w:proofErr w:type="spellEnd"/>
          </w:p>
        </w:tc>
      </w:tr>
      <w:tr w:rsidR="00E61FC3" w:rsidRPr="005B30D2" w:rsidTr="00E61FC3">
        <w:tc>
          <w:tcPr>
            <w:tcW w:w="5467" w:type="dxa"/>
            <w:hideMark/>
          </w:tcPr>
          <w:p w:rsidR="002E7BBA" w:rsidRDefault="002E7BBA" w:rsidP="001033DD">
            <w:pPr>
              <w:spacing w:line="240" w:lineRule="exact"/>
              <w:rPr>
                <w:rFonts w:ascii="Times New Roman" w:hAnsi="Times New Roman" w:cs="Times New Roman"/>
                <w:color w:val="000000"/>
                <w:sz w:val="28"/>
                <w:szCs w:val="28"/>
              </w:rPr>
            </w:pPr>
          </w:p>
          <w:p w:rsidR="00E61FC3" w:rsidRDefault="001033DD" w:rsidP="001033DD">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Проект в</w:t>
            </w:r>
            <w:r w:rsidR="00E61FC3" w:rsidRPr="005B30D2">
              <w:rPr>
                <w:rFonts w:ascii="Times New Roman" w:hAnsi="Times New Roman" w:cs="Times New Roman"/>
                <w:color w:val="000000"/>
                <w:sz w:val="28"/>
                <w:szCs w:val="28"/>
              </w:rPr>
              <w:t>изируют:</w:t>
            </w:r>
          </w:p>
          <w:p w:rsidR="001033DD" w:rsidRPr="005B30D2" w:rsidRDefault="001033DD" w:rsidP="001033DD">
            <w:pPr>
              <w:spacing w:line="240" w:lineRule="exact"/>
              <w:rPr>
                <w:rFonts w:ascii="Times New Roman" w:hAnsi="Times New Roman" w:cs="Times New Roman"/>
                <w:color w:val="000000"/>
                <w:sz w:val="28"/>
                <w:szCs w:val="28"/>
              </w:rPr>
            </w:pPr>
          </w:p>
        </w:tc>
        <w:tc>
          <w:tcPr>
            <w:tcW w:w="2013" w:type="dxa"/>
          </w:tcPr>
          <w:p w:rsidR="00E61FC3" w:rsidRPr="005B30D2" w:rsidRDefault="00E61FC3" w:rsidP="001033DD">
            <w:pPr>
              <w:spacing w:line="240" w:lineRule="exact"/>
              <w:rPr>
                <w:rFonts w:ascii="Times New Roman" w:hAnsi="Times New Roman" w:cs="Times New Roman"/>
                <w:color w:val="000000"/>
                <w:sz w:val="28"/>
                <w:szCs w:val="28"/>
              </w:rPr>
            </w:pPr>
          </w:p>
        </w:tc>
        <w:tc>
          <w:tcPr>
            <w:tcW w:w="2301" w:type="dxa"/>
          </w:tcPr>
          <w:p w:rsidR="00E61FC3" w:rsidRPr="005B30D2" w:rsidRDefault="00E61FC3" w:rsidP="001033DD">
            <w:pPr>
              <w:spacing w:line="240" w:lineRule="exact"/>
              <w:rPr>
                <w:rFonts w:ascii="Times New Roman" w:hAnsi="Times New Roman" w:cs="Times New Roman"/>
                <w:color w:val="000000"/>
                <w:sz w:val="28"/>
                <w:szCs w:val="28"/>
              </w:rPr>
            </w:pPr>
          </w:p>
        </w:tc>
      </w:tr>
      <w:tr w:rsidR="00E61FC3" w:rsidRPr="005B30D2" w:rsidTr="00E61FC3">
        <w:tc>
          <w:tcPr>
            <w:tcW w:w="5467" w:type="dxa"/>
            <w:hideMark/>
          </w:tcPr>
          <w:p w:rsidR="00E61FC3"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Заместитель главы администрации Красногвардейского муниципального округа Ставропольского края</w:t>
            </w:r>
          </w:p>
          <w:p w:rsidR="002E7BBA" w:rsidRPr="005B30D2" w:rsidRDefault="002E7BBA" w:rsidP="001033DD">
            <w:pPr>
              <w:spacing w:line="240" w:lineRule="exact"/>
              <w:rPr>
                <w:rFonts w:ascii="Times New Roman" w:hAnsi="Times New Roman" w:cs="Times New Roman"/>
                <w:color w:val="000000"/>
                <w:sz w:val="28"/>
                <w:szCs w:val="28"/>
              </w:rPr>
            </w:pPr>
          </w:p>
        </w:tc>
        <w:tc>
          <w:tcPr>
            <w:tcW w:w="2013" w:type="dxa"/>
          </w:tcPr>
          <w:p w:rsidR="00E61FC3" w:rsidRPr="005B30D2" w:rsidRDefault="00E61FC3" w:rsidP="001033DD">
            <w:pPr>
              <w:spacing w:line="240" w:lineRule="exact"/>
              <w:rPr>
                <w:rFonts w:ascii="Times New Roman" w:hAnsi="Times New Roman" w:cs="Times New Roman"/>
                <w:color w:val="000000"/>
                <w:sz w:val="28"/>
                <w:szCs w:val="28"/>
              </w:rPr>
            </w:pPr>
          </w:p>
        </w:tc>
        <w:tc>
          <w:tcPr>
            <w:tcW w:w="2301" w:type="dxa"/>
          </w:tcPr>
          <w:p w:rsidR="00E61FC3" w:rsidRDefault="00E61FC3"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Г.Н.Бурлакова</w:t>
            </w:r>
          </w:p>
        </w:tc>
      </w:tr>
      <w:tr w:rsidR="00E61FC3" w:rsidRPr="005B30D2" w:rsidTr="00E61FC3">
        <w:tc>
          <w:tcPr>
            <w:tcW w:w="5467" w:type="dxa"/>
          </w:tcPr>
          <w:p w:rsidR="00E61FC3" w:rsidRPr="005B30D2" w:rsidRDefault="009D0A31" w:rsidP="001033DD">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Заместитель</w:t>
            </w:r>
            <w:r w:rsidR="00E61FC3" w:rsidRPr="005B30D2">
              <w:rPr>
                <w:rFonts w:ascii="Times New Roman" w:hAnsi="Times New Roman" w:cs="Times New Roman"/>
                <w:color w:val="000000"/>
                <w:sz w:val="28"/>
                <w:szCs w:val="28"/>
              </w:rPr>
              <w:t xml:space="preserve"> главы администрации, управляющ</w:t>
            </w:r>
            <w:r>
              <w:rPr>
                <w:rFonts w:ascii="Times New Roman" w:hAnsi="Times New Roman" w:cs="Times New Roman"/>
                <w:color w:val="000000"/>
                <w:sz w:val="28"/>
                <w:szCs w:val="28"/>
              </w:rPr>
              <w:t>ий</w:t>
            </w:r>
            <w:r w:rsidR="00E61FC3" w:rsidRPr="005B30D2">
              <w:rPr>
                <w:rFonts w:ascii="Times New Roman" w:hAnsi="Times New Roman" w:cs="Times New Roman"/>
                <w:color w:val="000000"/>
                <w:sz w:val="28"/>
                <w:szCs w:val="28"/>
              </w:rPr>
              <w:t xml:space="preserve"> делами администрации</w:t>
            </w:r>
          </w:p>
          <w:p w:rsidR="00E61FC3" w:rsidRPr="005B30D2"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Красногвардейского муниципального округа Ставропольского края</w:t>
            </w:r>
          </w:p>
          <w:p w:rsidR="00E61FC3" w:rsidRPr="005B30D2" w:rsidRDefault="00E61FC3" w:rsidP="001033DD">
            <w:pPr>
              <w:spacing w:line="240" w:lineRule="exact"/>
              <w:rPr>
                <w:rFonts w:ascii="Times New Roman" w:hAnsi="Times New Roman" w:cs="Times New Roman"/>
                <w:color w:val="000000"/>
                <w:sz w:val="28"/>
                <w:szCs w:val="28"/>
              </w:rPr>
            </w:pPr>
          </w:p>
        </w:tc>
        <w:tc>
          <w:tcPr>
            <w:tcW w:w="2013" w:type="dxa"/>
          </w:tcPr>
          <w:p w:rsidR="00E61FC3" w:rsidRPr="005B30D2" w:rsidRDefault="00E61FC3" w:rsidP="001033DD">
            <w:pPr>
              <w:spacing w:line="240" w:lineRule="exact"/>
              <w:rPr>
                <w:rFonts w:ascii="Times New Roman" w:hAnsi="Times New Roman" w:cs="Times New Roman"/>
                <w:color w:val="000000"/>
                <w:sz w:val="28"/>
                <w:szCs w:val="28"/>
              </w:rPr>
            </w:pPr>
          </w:p>
        </w:tc>
        <w:tc>
          <w:tcPr>
            <w:tcW w:w="2301" w:type="dxa"/>
          </w:tcPr>
          <w:p w:rsidR="00E61FC3" w:rsidRPr="005B30D2" w:rsidRDefault="00E61FC3"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p>
          <w:p w:rsidR="00E61FC3" w:rsidRPr="005B30D2" w:rsidRDefault="00E61FC3" w:rsidP="001033DD">
            <w:pPr>
              <w:spacing w:line="240" w:lineRule="exact"/>
              <w:rPr>
                <w:rFonts w:ascii="Times New Roman" w:hAnsi="Times New Roman" w:cs="Times New Roman"/>
                <w:color w:val="000000"/>
                <w:sz w:val="28"/>
                <w:szCs w:val="28"/>
              </w:rPr>
            </w:pPr>
          </w:p>
          <w:p w:rsidR="00F5045A" w:rsidRPr="005B30D2" w:rsidRDefault="009D0A31" w:rsidP="001033DD">
            <w:pPr>
              <w:spacing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А.А.Петров</w:t>
            </w:r>
            <w:proofErr w:type="spellEnd"/>
          </w:p>
          <w:p w:rsidR="00E61FC3" w:rsidRPr="005B30D2" w:rsidRDefault="00E61FC3" w:rsidP="001033DD">
            <w:pPr>
              <w:spacing w:line="240" w:lineRule="exact"/>
              <w:rPr>
                <w:rFonts w:ascii="Times New Roman" w:hAnsi="Times New Roman" w:cs="Times New Roman"/>
                <w:color w:val="000000"/>
                <w:sz w:val="28"/>
                <w:szCs w:val="28"/>
              </w:rPr>
            </w:pPr>
          </w:p>
        </w:tc>
      </w:tr>
      <w:tr w:rsidR="001033DD" w:rsidRPr="005B30D2" w:rsidTr="00E61FC3">
        <w:tc>
          <w:tcPr>
            <w:tcW w:w="5467" w:type="dxa"/>
          </w:tcPr>
          <w:p w:rsidR="001033DD" w:rsidRDefault="001033DD"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 xml:space="preserve">Руководитель </w:t>
            </w:r>
            <w:proofErr w:type="gramStart"/>
            <w:r w:rsidRPr="005B30D2">
              <w:rPr>
                <w:rFonts w:ascii="Times New Roman" w:hAnsi="Times New Roman" w:cs="Times New Roman"/>
                <w:color w:val="000000"/>
                <w:sz w:val="28"/>
                <w:szCs w:val="28"/>
              </w:rPr>
              <w:t xml:space="preserve">отдела экономического развития </w:t>
            </w:r>
            <w:r>
              <w:rPr>
                <w:rFonts w:ascii="Times New Roman" w:hAnsi="Times New Roman" w:cs="Times New Roman"/>
                <w:color w:val="000000"/>
                <w:sz w:val="28"/>
                <w:szCs w:val="28"/>
              </w:rPr>
              <w:t xml:space="preserve">администрации </w:t>
            </w:r>
            <w:r w:rsidRPr="005B30D2">
              <w:rPr>
                <w:rFonts w:ascii="Times New Roman" w:hAnsi="Times New Roman" w:cs="Times New Roman"/>
                <w:color w:val="000000"/>
                <w:sz w:val="28"/>
                <w:szCs w:val="28"/>
              </w:rPr>
              <w:t>Красногвардейского муниципального округа</w:t>
            </w:r>
            <w:r>
              <w:rPr>
                <w:rFonts w:ascii="Times New Roman" w:hAnsi="Times New Roman" w:cs="Times New Roman"/>
                <w:color w:val="000000"/>
                <w:sz w:val="28"/>
                <w:szCs w:val="28"/>
              </w:rPr>
              <w:t xml:space="preserve"> </w:t>
            </w:r>
            <w:r w:rsidRPr="005B30D2">
              <w:rPr>
                <w:rFonts w:ascii="Times New Roman" w:hAnsi="Times New Roman" w:cs="Times New Roman"/>
                <w:color w:val="000000"/>
                <w:sz w:val="28"/>
                <w:szCs w:val="28"/>
              </w:rPr>
              <w:t>Ставропольского края</w:t>
            </w:r>
            <w:proofErr w:type="gramEnd"/>
          </w:p>
          <w:p w:rsidR="001033DD" w:rsidRDefault="001033DD" w:rsidP="001033DD">
            <w:pPr>
              <w:spacing w:line="240" w:lineRule="exact"/>
              <w:rPr>
                <w:rFonts w:ascii="Times New Roman" w:hAnsi="Times New Roman" w:cs="Times New Roman"/>
                <w:color w:val="000000"/>
                <w:sz w:val="28"/>
                <w:szCs w:val="28"/>
              </w:rPr>
            </w:pPr>
          </w:p>
        </w:tc>
        <w:tc>
          <w:tcPr>
            <w:tcW w:w="2013" w:type="dxa"/>
          </w:tcPr>
          <w:p w:rsidR="001033DD" w:rsidRPr="005B30D2" w:rsidRDefault="001033DD" w:rsidP="001033DD">
            <w:pPr>
              <w:spacing w:line="240" w:lineRule="exact"/>
              <w:rPr>
                <w:rFonts w:ascii="Times New Roman" w:hAnsi="Times New Roman" w:cs="Times New Roman"/>
                <w:color w:val="000000"/>
                <w:sz w:val="28"/>
                <w:szCs w:val="28"/>
              </w:rPr>
            </w:pPr>
          </w:p>
        </w:tc>
        <w:tc>
          <w:tcPr>
            <w:tcW w:w="2301" w:type="dxa"/>
          </w:tcPr>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О.С.Лесниченко</w:t>
            </w:r>
          </w:p>
          <w:p w:rsidR="001033DD" w:rsidRPr="005B30D2" w:rsidRDefault="001033DD" w:rsidP="001033DD">
            <w:pPr>
              <w:spacing w:line="240" w:lineRule="exact"/>
              <w:rPr>
                <w:rFonts w:ascii="Times New Roman" w:hAnsi="Times New Roman" w:cs="Times New Roman"/>
                <w:color w:val="000000"/>
                <w:sz w:val="28"/>
                <w:szCs w:val="28"/>
              </w:rPr>
            </w:pPr>
          </w:p>
        </w:tc>
      </w:tr>
      <w:tr w:rsidR="001033DD" w:rsidRPr="005B30D2" w:rsidTr="00E61FC3">
        <w:tc>
          <w:tcPr>
            <w:tcW w:w="5467" w:type="dxa"/>
          </w:tcPr>
          <w:p w:rsidR="001033DD" w:rsidRDefault="001033DD"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 xml:space="preserve">Руководитель </w:t>
            </w:r>
            <w:proofErr w:type="gramStart"/>
            <w:r w:rsidRPr="005B30D2">
              <w:rPr>
                <w:rFonts w:ascii="Times New Roman" w:hAnsi="Times New Roman" w:cs="Times New Roman"/>
                <w:color w:val="000000"/>
                <w:sz w:val="28"/>
                <w:szCs w:val="28"/>
              </w:rPr>
              <w:t>отдела правового обеспечения администрации Красногвардейского муниципального округа Ставропольского края</w:t>
            </w:r>
            <w:proofErr w:type="gramEnd"/>
          </w:p>
          <w:p w:rsidR="001033DD" w:rsidRPr="005B30D2" w:rsidRDefault="001033DD" w:rsidP="001033DD">
            <w:pPr>
              <w:spacing w:line="240" w:lineRule="exact"/>
              <w:rPr>
                <w:rFonts w:ascii="Times New Roman" w:hAnsi="Times New Roman" w:cs="Times New Roman"/>
                <w:color w:val="000000"/>
                <w:sz w:val="28"/>
                <w:szCs w:val="28"/>
              </w:rPr>
            </w:pPr>
          </w:p>
        </w:tc>
        <w:tc>
          <w:tcPr>
            <w:tcW w:w="2013" w:type="dxa"/>
          </w:tcPr>
          <w:p w:rsidR="001033DD" w:rsidRPr="005B30D2" w:rsidRDefault="001033DD" w:rsidP="001033DD">
            <w:pPr>
              <w:spacing w:line="240" w:lineRule="exact"/>
              <w:rPr>
                <w:rFonts w:ascii="Times New Roman" w:hAnsi="Times New Roman" w:cs="Times New Roman"/>
                <w:color w:val="000000"/>
                <w:sz w:val="28"/>
                <w:szCs w:val="28"/>
              </w:rPr>
            </w:pPr>
          </w:p>
        </w:tc>
        <w:tc>
          <w:tcPr>
            <w:tcW w:w="2301" w:type="dxa"/>
          </w:tcPr>
          <w:p w:rsidR="001033DD" w:rsidRDefault="001033DD"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p w:rsidR="001033DD" w:rsidRDefault="001033DD"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Т.А.Дредун</w:t>
            </w:r>
          </w:p>
        </w:tc>
      </w:tr>
      <w:tr w:rsidR="00E61FC3" w:rsidRPr="005B30D2" w:rsidTr="00E61FC3">
        <w:tc>
          <w:tcPr>
            <w:tcW w:w="5467" w:type="dxa"/>
            <w:hideMark/>
          </w:tcPr>
          <w:p w:rsidR="00E61FC3"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Руководитель отдела по общим вопросам и делопроизводству администрации Красногвардейского муниципального округа Ставропольского края</w:t>
            </w:r>
          </w:p>
          <w:p w:rsidR="002E7BBA" w:rsidRPr="005B30D2" w:rsidRDefault="002E7BBA" w:rsidP="001033DD">
            <w:pPr>
              <w:spacing w:line="240" w:lineRule="exact"/>
              <w:rPr>
                <w:rFonts w:ascii="Times New Roman" w:hAnsi="Times New Roman" w:cs="Times New Roman"/>
                <w:color w:val="000000"/>
                <w:sz w:val="28"/>
                <w:szCs w:val="28"/>
              </w:rPr>
            </w:pPr>
          </w:p>
        </w:tc>
        <w:tc>
          <w:tcPr>
            <w:tcW w:w="2013" w:type="dxa"/>
          </w:tcPr>
          <w:p w:rsidR="00E61FC3" w:rsidRPr="005B30D2" w:rsidRDefault="00E61FC3" w:rsidP="001033DD">
            <w:pPr>
              <w:spacing w:line="240" w:lineRule="exact"/>
              <w:rPr>
                <w:rFonts w:ascii="Times New Roman" w:hAnsi="Times New Roman" w:cs="Times New Roman"/>
                <w:color w:val="000000"/>
                <w:sz w:val="28"/>
                <w:szCs w:val="28"/>
              </w:rPr>
            </w:pPr>
          </w:p>
        </w:tc>
        <w:tc>
          <w:tcPr>
            <w:tcW w:w="2301" w:type="dxa"/>
          </w:tcPr>
          <w:p w:rsidR="00E61FC3" w:rsidRPr="005B30D2" w:rsidRDefault="00E61FC3" w:rsidP="001033DD">
            <w:pPr>
              <w:spacing w:line="240" w:lineRule="exact"/>
              <w:rPr>
                <w:rFonts w:ascii="Times New Roman" w:hAnsi="Times New Roman" w:cs="Times New Roman"/>
                <w:color w:val="000000"/>
                <w:sz w:val="28"/>
                <w:szCs w:val="28"/>
              </w:rPr>
            </w:pPr>
          </w:p>
          <w:p w:rsidR="00E61FC3" w:rsidRDefault="00E61FC3" w:rsidP="001033DD">
            <w:pPr>
              <w:spacing w:line="240" w:lineRule="exact"/>
              <w:rPr>
                <w:rFonts w:ascii="Times New Roman" w:hAnsi="Times New Roman" w:cs="Times New Roman"/>
                <w:color w:val="000000"/>
                <w:sz w:val="28"/>
                <w:szCs w:val="28"/>
              </w:rPr>
            </w:pPr>
          </w:p>
          <w:p w:rsidR="001033DD" w:rsidRPr="005B30D2" w:rsidRDefault="001033DD" w:rsidP="001033DD">
            <w:pPr>
              <w:spacing w:line="240" w:lineRule="exact"/>
              <w:rPr>
                <w:rFonts w:ascii="Times New Roman" w:hAnsi="Times New Roman" w:cs="Times New Roman"/>
                <w:color w:val="000000"/>
                <w:sz w:val="28"/>
                <w:szCs w:val="28"/>
              </w:rPr>
            </w:pPr>
          </w:p>
          <w:p w:rsidR="001033DD" w:rsidRPr="005B30D2" w:rsidRDefault="00E61FC3" w:rsidP="001033DD">
            <w:pPr>
              <w:spacing w:line="240" w:lineRule="exact"/>
              <w:rPr>
                <w:rFonts w:ascii="Times New Roman" w:hAnsi="Times New Roman" w:cs="Times New Roman"/>
                <w:color w:val="000000"/>
                <w:sz w:val="28"/>
                <w:szCs w:val="28"/>
              </w:rPr>
            </w:pPr>
            <w:r w:rsidRPr="005B30D2">
              <w:rPr>
                <w:rFonts w:ascii="Times New Roman" w:hAnsi="Times New Roman" w:cs="Times New Roman"/>
                <w:color w:val="000000"/>
                <w:sz w:val="28"/>
                <w:szCs w:val="28"/>
              </w:rPr>
              <w:t>И.Э.Муллова</w:t>
            </w:r>
          </w:p>
          <w:p w:rsidR="00E61FC3" w:rsidRPr="005B30D2" w:rsidRDefault="00E61FC3" w:rsidP="001033DD">
            <w:pPr>
              <w:spacing w:line="240" w:lineRule="exact"/>
              <w:rPr>
                <w:rFonts w:ascii="Times New Roman" w:hAnsi="Times New Roman" w:cs="Times New Roman"/>
                <w:color w:val="000000"/>
                <w:sz w:val="28"/>
                <w:szCs w:val="28"/>
              </w:rPr>
            </w:pPr>
          </w:p>
        </w:tc>
      </w:tr>
      <w:tr w:rsidR="00E61FC3" w:rsidRPr="005B30D2" w:rsidTr="00E61FC3">
        <w:tc>
          <w:tcPr>
            <w:tcW w:w="9781" w:type="dxa"/>
            <w:gridSpan w:val="3"/>
            <w:hideMark/>
          </w:tcPr>
          <w:p w:rsidR="00E61FC3" w:rsidRPr="005B30D2" w:rsidRDefault="00E61FC3" w:rsidP="001033DD">
            <w:pPr>
              <w:spacing w:line="240" w:lineRule="exact"/>
              <w:jc w:val="both"/>
              <w:rPr>
                <w:rFonts w:ascii="Times New Roman" w:hAnsi="Times New Roman" w:cs="Times New Roman"/>
                <w:sz w:val="28"/>
                <w:szCs w:val="28"/>
              </w:rPr>
            </w:pPr>
            <w:r w:rsidRPr="005B30D2">
              <w:rPr>
                <w:rFonts w:ascii="Times New Roman" w:hAnsi="Times New Roman" w:cs="Times New Roman"/>
                <w:sz w:val="28"/>
                <w:szCs w:val="28"/>
              </w:rPr>
              <w:t xml:space="preserve">Проект </w:t>
            </w:r>
            <w:r w:rsidR="001033DD">
              <w:rPr>
                <w:rFonts w:ascii="Times New Roman" w:hAnsi="Times New Roman" w:cs="Times New Roman"/>
                <w:sz w:val="28"/>
                <w:szCs w:val="28"/>
              </w:rPr>
              <w:t xml:space="preserve">подготовил </w:t>
            </w:r>
            <w:r w:rsidR="00D86AE5">
              <w:rPr>
                <w:rFonts w:ascii="Times New Roman" w:hAnsi="Times New Roman" w:cs="Times New Roman"/>
                <w:sz w:val="28"/>
                <w:szCs w:val="28"/>
              </w:rPr>
              <w:t>главный</w:t>
            </w:r>
            <w:r w:rsidRPr="005B30D2">
              <w:rPr>
                <w:rFonts w:ascii="Times New Roman" w:hAnsi="Times New Roman" w:cs="Times New Roman"/>
                <w:sz w:val="28"/>
                <w:szCs w:val="28"/>
              </w:rPr>
              <w:t xml:space="preserve"> специалист </w:t>
            </w:r>
            <w:proofErr w:type="gramStart"/>
            <w:r w:rsidRPr="005B30D2">
              <w:rPr>
                <w:rFonts w:ascii="Times New Roman" w:hAnsi="Times New Roman" w:cs="Times New Roman"/>
                <w:sz w:val="28"/>
                <w:szCs w:val="28"/>
              </w:rPr>
              <w:t xml:space="preserve">отдела образования администрации Красногвардейского муниципального </w:t>
            </w:r>
            <w:r w:rsidRPr="005B30D2">
              <w:rPr>
                <w:rFonts w:ascii="Times New Roman" w:hAnsi="Times New Roman" w:cs="Times New Roman"/>
                <w:color w:val="000000"/>
                <w:sz w:val="28"/>
                <w:szCs w:val="28"/>
              </w:rPr>
              <w:t>округа</w:t>
            </w:r>
            <w:r w:rsidR="001033DD">
              <w:rPr>
                <w:rFonts w:ascii="Times New Roman" w:hAnsi="Times New Roman" w:cs="Times New Roman"/>
                <w:sz w:val="28"/>
                <w:szCs w:val="28"/>
              </w:rPr>
              <w:t xml:space="preserve"> Ставропольского </w:t>
            </w:r>
            <w:r w:rsidRPr="005B30D2">
              <w:rPr>
                <w:rFonts w:ascii="Times New Roman" w:hAnsi="Times New Roman" w:cs="Times New Roman"/>
                <w:sz w:val="28"/>
                <w:szCs w:val="28"/>
              </w:rPr>
              <w:t>края</w:t>
            </w:r>
            <w:proofErr w:type="gramEnd"/>
            <w:r w:rsidRPr="005B30D2">
              <w:rPr>
                <w:rFonts w:ascii="Times New Roman" w:hAnsi="Times New Roman" w:cs="Times New Roman"/>
                <w:sz w:val="28"/>
                <w:szCs w:val="28"/>
              </w:rPr>
              <w:tab/>
            </w:r>
            <w:r w:rsidR="00D86AE5">
              <w:rPr>
                <w:rFonts w:ascii="Times New Roman" w:hAnsi="Times New Roman" w:cs="Times New Roman"/>
                <w:sz w:val="28"/>
                <w:szCs w:val="28"/>
              </w:rPr>
              <w:t xml:space="preserve">                                                                                            </w:t>
            </w:r>
          </w:p>
        </w:tc>
      </w:tr>
    </w:tbl>
    <w:p w:rsidR="00E61FC3" w:rsidRDefault="001033DD" w:rsidP="001033DD">
      <w:pPr>
        <w:pStyle w:val="ConsPlusTitlePage"/>
        <w:spacing w:line="240" w:lineRule="exact"/>
        <w:jc w:val="right"/>
        <w:rPr>
          <w:rFonts w:ascii="Times New Roman" w:hAnsi="Times New Roman" w:cs="Times New Roman"/>
          <w:b/>
          <w:sz w:val="28"/>
          <w:szCs w:val="28"/>
        </w:rPr>
      </w:pPr>
      <w:proofErr w:type="spellStart"/>
      <w:r>
        <w:rPr>
          <w:rFonts w:ascii="Times New Roman" w:hAnsi="Times New Roman" w:cs="Times New Roman"/>
          <w:sz w:val="28"/>
          <w:szCs w:val="28"/>
        </w:rPr>
        <w:t>Н.Н.Мирошниченко</w:t>
      </w:r>
      <w:proofErr w:type="spellEnd"/>
      <w:r w:rsidR="00E61FC3" w:rsidRPr="005B30D2">
        <w:rPr>
          <w:rFonts w:ascii="Times New Roman" w:hAnsi="Times New Roman" w:cs="Times New Roman"/>
          <w:sz w:val="28"/>
          <w:szCs w:val="28"/>
        </w:rPr>
        <w:br/>
      </w:r>
      <w:bookmarkStart w:id="1" w:name="P43"/>
      <w:bookmarkEnd w:id="1"/>
    </w:p>
    <w:p w:rsidR="00E61FC3" w:rsidRDefault="00E61FC3" w:rsidP="00E61FC3">
      <w:pPr>
        <w:pStyle w:val="ConsPlusTitlePage"/>
        <w:jc w:val="center"/>
        <w:rPr>
          <w:rFonts w:ascii="Times New Roman" w:hAnsi="Times New Roman" w:cs="Times New Roman"/>
          <w:b/>
          <w:sz w:val="28"/>
          <w:szCs w:val="28"/>
        </w:rPr>
      </w:pPr>
    </w:p>
    <w:p w:rsidR="007B502E" w:rsidRDefault="005A7C1C"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7B502E" w:rsidRDefault="007B502E"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D86AE5" w:rsidRDefault="00D86AE5"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D86AE5" w:rsidRDefault="00D86AE5"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D86AE5" w:rsidRDefault="00D86AE5"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D86AE5" w:rsidRDefault="00D86AE5"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1033DD" w:rsidRDefault="001033DD"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1033DD" w:rsidRDefault="001033DD"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1033DD" w:rsidRDefault="001033DD"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1033DD" w:rsidRDefault="001033DD"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D86AE5" w:rsidRDefault="00D86AE5"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D86AE5" w:rsidRDefault="00D86AE5"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p>
    <w:p w:rsidR="007B502E" w:rsidRDefault="007147F2" w:rsidP="00E61FC3">
      <w:pPr>
        <w:widowControl/>
        <w:suppressAutoHyphens w:val="0"/>
        <w:autoSpaceDE w:val="0"/>
        <w:spacing w:line="240" w:lineRule="exact"/>
        <w:textAlignment w:val="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F73E9B" w:rsidRPr="006F3311" w:rsidRDefault="006F3311" w:rsidP="001033DD">
      <w:pPr>
        <w:widowControl/>
        <w:suppressAutoHyphens w:val="0"/>
        <w:autoSpaceDE w:val="0"/>
        <w:spacing w:line="240" w:lineRule="exact"/>
        <w:ind w:firstLine="4820"/>
        <w:textAlignment w:val="auto"/>
        <w:rPr>
          <w:rFonts w:ascii="Times New Roman" w:hAnsi="Times New Roman" w:cs="Times New Roman"/>
          <w:kern w:val="0"/>
          <w:sz w:val="28"/>
          <w:szCs w:val="28"/>
        </w:rPr>
      </w:pPr>
      <w:r w:rsidRPr="006F3311">
        <w:rPr>
          <w:rFonts w:ascii="Times New Roman" w:eastAsia="Times New Roman" w:hAnsi="Times New Roman" w:cs="Times New Roman"/>
          <w:kern w:val="0"/>
          <w:sz w:val="28"/>
          <w:szCs w:val="28"/>
          <w:lang w:eastAsia="ru-RU"/>
        </w:rPr>
        <w:lastRenderedPageBreak/>
        <w:t>У</w:t>
      </w:r>
      <w:r w:rsidR="001033DD">
        <w:rPr>
          <w:rFonts w:ascii="Times New Roman" w:eastAsia="Times New Roman" w:hAnsi="Times New Roman" w:cs="Times New Roman"/>
          <w:kern w:val="0"/>
          <w:sz w:val="28"/>
          <w:szCs w:val="28"/>
          <w:lang w:eastAsia="ru-RU"/>
        </w:rPr>
        <w:t>ТВЕРЖДЕН</w:t>
      </w:r>
    </w:p>
    <w:p w:rsidR="00F73E9B" w:rsidRDefault="00E61FC3" w:rsidP="001033DD">
      <w:pPr>
        <w:widowControl/>
        <w:autoSpaceDE w:val="0"/>
        <w:spacing w:line="240" w:lineRule="exact"/>
        <w:ind w:left="4820"/>
        <w:textAlignment w:val="auto"/>
        <w:rPr>
          <w:rFonts w:ascii="Times New Roman" w:hAnsi="Times New Roman" w:cs="Times New Roman"/>
          <w:kern w:val="0"/>
          <w:sz w:val="28"/>
          <w:szCs w:val="28"/>
        </w:rPr>
      </w:pPr>
      <w:r>
        <w:rPr>
          <w:rFonts w:ascii="Times New Roman" w:hAnsi="Times New Roman" w:cs="Times New Roman"/>
          <w:kern w:val="0"/>
          <w:sz w:val="28"/>
          <w:szCs w:val="28"/>
        </w:rPr>
        <w:t>постановлени</w:t>
      </w:r>
      <w:r w:rsidR="006F3311">
        <w:rPr>
          <w:rFonts w:ascii="Times New Roman" w:hAnsi="Times New Roman" w:cs="Times New Roman"/>
          <w:kern w:val="0"/>
          <w:sz w:val="28"/>
          <w:szCs w:val="28"/>
        </w:rPr>
        <w:t>ем</w:t>
      </w:r>
      <w:r w:rsidR="00BD0A11">
        <w:rPr>
          <w:rFonts w:ascii="Times New Roman" w:hAnsi="Times New Roman" w:cs="Times New Roman"/>
          <w:kern w:val="0"/>
          <w:sz w:val="28"/>
          <w:szCs w:val="28"/>
        </w:rPr>
        <w:t xml:space="preserve"> администрации</w:t>
      </w:r>
    </w:p>
    <w:p w:rsidR="00BD0A11" w:rsidRDefault="00E61FC3" w:rsidP="001033DD">
      <w:pPr>
        <w:widowControl/>
        <w:autoSpaceDE w:val="0"/>
        <w:spacing w:line="240" w:lineRule="exact"/>
        <w:ind w:left="4820"/>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Красногвардейского </w:t>
      </w:r>
      <w:r w:rsidR="00BD0A11">
        <w:rPr>
          <w:rFonts w:ascii="Times New Roman" w:hAnsi="Times New Roman" w:cs="Times New Roman"/>
          <w:kern w:val="0"/>
          <w:sz w:val="28"/>
          <w:szCs w:val="28"/>
        </w:rPr>
        <w:t>муниципального округа Ставропольского края</w:t>
      </w:r>
    </w:p>
    <w:p w:rsidR="00F73E9B" w:rsidRPr="000A4395" w:rsidRDefault="005A7C1C" w:rsidP="001033DD">
      <w:pPr>
        <w:suppressAutoHyphens w:val="0"/>
        <w:autoSpaceDE w:val="0"/>
        <w:autoSpaceDN w:val="0"/>
        <w:adjustRightInd w:val="0"/>
        <w:spacing w:line="240" w:lineRule="exact"/>
        <w:ind w:firstLine="4820"/>
        <w:textAlignment w:val="auto"/>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о</w:t>
      </w:r>
      <w:r w:rsidR="00F73E9B" w:rsidRPr="000A4395">
        <w:rPr>
          <w:rFonts w:ascii="Times New Roman" w:hAnsi="Times New Roman" w:cs="Times New Roman"/>
          <w:kern w:val="0"/>
          <w:sz w:val="28"/>
          <w:szCs w:val="28"/>
          <w:lang w:eastAsia="en-US"/>
        </w:rPr>
        <w:t>т</w:t>
      </w:r>
      <w:r w:rsidR="001033DD">
        <w:rPr>
          <w:rFonts w:ascii="Times New Roman" w:hAnsi="Times New Roman" w:cs="Times New Roman"/>
          <w:kern w:val="0"/>
          <w:sz w:val="28"/>
          <w:szCs w:val="28"/>
          <w:lang w:eastAsia="en-US"/>
        </w:rPr>
        <w:t xml:space="preserve"> 02 декабря 2021 г. </w:t>
      </w:r>
      <w:r w:rsidR="00F73E9B" w:rsidRPr="000A4395">
        <w:rPr>
          <w:rFonts w:ascii="Times New Roman" w:hAnsi="Times New Roman" w:cs="Times New Roman"/>
          <w:kern w:val="0"/>
          <w:sz w:val="28"/>
          <w:szCs w:val="28"/>
          <w:lang w:eastAsia="en-US"/>
        </w:rPr>
        <w:t>№</w:t>
      </w:r>
      <w:r w:rsidR="001033DD">
        <w:rPr>
          <w:rFonts w:ascii="Times New Roman" w:hAnsi="Times New Roman" w:cs="Times New Roman"/>
          <w:kern w:val="0"/>
          <w:sz w:val="28"/>
          <w:szCs w:val="28"/>
          <w:lang w:eastAsia="en-US"/>
        </w:rPr>
        <w:t xml:space="preserve"> 1135</w:t>
      </w:r>
    </w:p>
    <w:p w:rsidR="00EC1D93" w:rsidRDefault="00EC1D93" w:rsidP="001033DD">
      <w:pPr>
        <w:pStyle w:val="ConsPlusNormal"/>
        <w:spacing w:line="240" w:lineRule="exact"/>
        <w:ind w:firstLine="709"/>
        <w:jc w:val="center"/>
        <w:rPr>
          <w:rFonts w:ascii="Times New Roman" w:hAnsi="Times New Roman"/>
          <w:bCs/>
          <w:szCs w:val="28"/>
        </w:rPr>
      </w:pPr>
    </w:p>
    <w:p w:rsidR="001033DD" w:rsidRDefault="001033DD" w:rsidP="001033DD">
      <w:pPr>
        <w:pStyle w:val="ConsPlusNormal"/>
        <w:spacing w:line="240" w:lineRule="exact"/>
        <w:ind w:firstLine="709"/>
        <w:jc w:val="center"/>
        <w:rPr>
          <w:rFonts w:ascii="Times New Roman" w:hAnsi="Times New Roman"/>
          <w:bCs/>
          <w:szCs w:val="28"/>
        </w:rPr>
      </w:pPr>
    </w:p>
    <w:p w:rsidR="00B344DB" w:rsidRDefault="00B344DB" w:rsidP="001033DD">
      <w:pPr>
        <w:pStyle w:val="ConsPlusNormal"/>
        <w:spacing w:line="240" w:lineRule="exact"/>
        <w:ind w:firstLine="709"/>
        <w:jc w:val="center"/>
        <w:rPr>
          <w:rFonts w:ascii="Times New Roman" w:hAnsi="Times New Roman"/>
          <w:bCs/>
          <w:szCs w:val="28"/>
        </w:rPr>
      </w:pPr>
    </w:p>
    <w:p w:rsidR="00B82727" w:rsidRPr="000A4395" w:rsidRDefault="00B82727" w:rsidP="001033DD">
      <w:pPr>
        <w:pStyle w:val="ConsPlusNormal"/>
        <w:spacing w:line="240" w:lineRule="exact"/>
        <w:ind w:firstLine="709"/>
        <w:jc w:val="center"/>
        <w:rPr>
          <w:rFonts w:ascii="Times New Roman" w:hAnsi="Times New Roman"/>
          <w:bCs/>
          <w:szCs w:val="28"/>
        </w:rPr>
      </w:pPr>
    </w:p>
    <w:p w:rsidR="00F73E9B" w:rsidRDefault="00F73E9B" w:rsidP="001033DD">
      <w:pPr>
        <w:pStyle w:val="ConsPlusNormal"/>
        <w:spacing w:line="240" w:lineRule="exact"/>
        <w:ind w:firstLine="0"/>
        <w:jc w:val="center"/>
        <w:rPr>
          <w:rFonts w:ascii="Times New Roman" w:hAnsi="Times New Roman"/>
          <w:bCs/>
          <w:szCs w:val="28"/>
        </w:rPr>
      </w:pPr>
      <w:r w:rsidRPr="005C0609">
        <w:rPr>
          <w:rFonts w:ascii="Times New Roman" w:hAnsi="Times New Roman"/>
          <w:bCs/>
          <w:szCs w:val="28"/>
        </w:rPr>
        <w:t>АДМИНИСТРАТИВНЫЙ РЕГЛАМЕНТ</w:t>
      </w:r>
    </w:p>
    <w:p w:rsidR="00BD0A11" w:rsidRPr="005C0609" w:rsidRDefault="00BD0A11" w:rsidP="001033DD">
      <w:pPr>
        <w:pStyle w:val="ConsPlusNormal"/>
        <w:spacing w:line="240" w:lineRule="exact"/>
        <w:ind w:firstLine="0"/>
        <w:jc w:val="both"/>
        <w:rPr>
          <w:rFonts w:ascii="Times New Roman" w:hAnsi="Times New Roman"/>
          <w:bCs/>
          <w:szCs w:val="28"/>
        </w:rPr>
      </w:pPr>
    </w:p>
    <w:p w:rsidR="000A4395" w:rsidRDefault="00BD0A11" w:rsidP="001033DD">
      <w:pPr>
        <w:autoSpaceDE w:val="0"/>
        <w:autoSpaceDN w:val="0"/>
        <w:adjustRightInd w:val="0"/>
        <w:spacing w:line="240" w:lineRule="exact"/>
        <w:jc w:val="center"/>
        <w:rPr>
          <w:rFonts w:ascii="Times New Roman" w:hAnsi="Times New Roman" w:cs="Times New Roman"/>
          <w:kern w:val="2"/>
          <w:sz w:val="28"/>
          <w:szCs w:val="28"/>
          <w:lang w:eastAsia="zh-CN"/>
        </w:rPr>
      </w:pPr>
      <w:r>
        <w:rPr>
          <w:rFonts w:ascii="Times New Roman" w:hAnsi="Times New Roman" w:cs="Times New Roman"/>
          <w:kern w:val="2"/>
          <w:sz w:val="28"/>
          <w:szCs w:val="28"/>
          <w:lang w:eastAsia="zh-CN"/>
        </w:rPr>
        <w:t>п</w:t>
      </w:r>
      <w:r w:rsidR="00F73E9B" w:rsidRPr="005C0609">
        <w:rPr>
          <w:rFonts w:ascii="Times New Roman" w:hAnsi="Times New Roman" w:cs="Times New Roman"/>
          <w:kern w:val="2"/>
          <w:sz w:val="28"/>
          <w:szCs w:val="28"/>
          <w:lang w:eastAsia="zh-CN"/>
        </w:rPr>
        <w:t>редоста</w:t>
      </w:r>
      <w:r w:rsidR="00F523DA" w:rsidRPr="005C0609">
        <w:rPr>
          <w:rFonts w:ascii="Times New Roman" w:hAnsi="Times New Roman" w:cs="Times New Roman"/>
          <w:kern w:val="2"/>
          <w:sz w:val="28"/>
          <w:szCs w:val="28"/>
          <w:lang w:eastAsia="zh-CN"/>
        </w:rPr>
        <w:t>влени</w:t>
      </w:r>
      <w:r>
        <w:rPr>
          <w:rFonts w:ascii="Times New Roman" w:hAnsi="Times New Roman" w:cs="Times New Roman"/>
          <w:kern w:val="2"/>
          <w:sz w:val="28"/>
          <w:szCs w:val="28"/>
          <w:lang w:eastAsia="zh-CN"/>
        </w:rPr>
        <w:t xml:space="preserve">я </w:t>
      </w:r>
      <w:r w:rsidR="00F73E9B" w:rsidRPr="005C0609">
        <w:rPr>
          <w:rFonts w:ascii="Times New Roman" w:hAnsi="Times New Roman" w:cs="Times New Roman"/>
          <w:kern w:val="2"/>
          <w:sz w:val="28"/>
          <w:szCs w:val="28"/>
          <w:lang w:eastAsia="zh-CN"/>
        </w:rPr>
        <w:t xml:space="preserve">муниципальной услуги </w:t>
      </w:r>
      <w:r w:rsidR="0003487A">
        <w:rPr>
          <w:rFonts w:ascii="Times New Roman" w:hAnsi="Times New Roman" w:cs="Times New Roman"/>
          <w:kern w:val="2"/>
          <w:sz w:val="28"/>
          <w:szCs w:val="28"/>
          <w:lang w:eastAsia="zh-CN"/>
        </w:rPr>
        <w:t>«</w:t>
      </w:r>
      <w:r w:rsidR="000A4395" w:rsidRPr="005C0609">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 совершеннолетия</w:t>
      </w:r>
      <w:r w:rsidR="0003487A">
        <w:rPr>
          <w:rFonts w:ascii="Times New Roman" w:hAnsi="Times New Roman" w:cs="Times New Roman"/>
          <w:kern w:val="2"/>
          <w:sz w:val="28"/>
          <w:szCs w:val="28"/>
          <w:lang w:eastAsia="zh-CN"/>
        </w:rPr>
        <w:t>»</w:t>
      </w:r>
    </w:p>
    <w:p w:rsidR="00441579" w:rsidRDefault="00441579" w:rsidP="00EC1D93">
      <w:pPr>
        <w:autoSpaceDE w:val="0"/>
        <w:autoSpaceDN w:val="0"/>
        <w:adjustRightInd w:val="0"/>
        <w:spacing w:line="240" w:lineRule="exact"/>
        <w:jc w:val="center"/>
        <w:rPr>
          <w:rFonts w:ascii="Times New Roman" w:hAnsi="Times New Roman" w:cs="Times New Roman"/>
          <w:kern w:val="2"/>
          <w:sz w:val="28"/>
          <w:szCs w:val="28"/>
          <w:lang w:eastAsia="zh-CN"/>
        </w:rPr>
      </w:pPr>
    </w:p>
    <w:p w:rsidR="00441579" w:rsidRPr="00F342DA" w:rsidRDefault="00E55508" w:rsidP="00441579">
      <w:pPr>
        <w:pStyle w:val="Default"/>
        <w:spacing w:line="240" w:lineRule="exact"/>
        <w:jc w:val="center"/>
        <w:rPr>
          <w:bCs/>
          <w:sz w:val="28"/>
          <w:szCs w:val="28"/>
        </w:rPr>
      </w:pPr>
      <w:r>
        <w:rPr>
          <w:bCs/>
          <w:sz w:val="28"/>
          <w:szCs w:val="28"/>
        </w:rPr>
        <w:t>1</w:t>
      </w:r>
      <w:r w:rsidR="00441579" w:rsidRPr="00F342DA">
        <w:rPr>
          <w:bCs/>
          <w:sz w:val="28"/>
          <w:szCs w:val="28"/>
        </w:rPr>
        <w:t>. Общие положения</w:t>
      </w:r>
    </w:p>
    <w:p w:rsidR="00973C7E" w:rsidRPr="00F342DA" w:rsidRDefault="00973C7E" w:rsidP="00441579">
      <w:pPr>
        <w:pStyle w:val="ConsPlusNormal"/>
        <w:ind w:firstLine="0"/>
        <w:jc w:val="both"/>
        <w:rPr>
          <w:rFonts w:ascii="Times New Roman" w:hAnsi="Times New Roman"/>
          <w:szCs w:val="28"/>
        </w:rPr>
      </w:pPr>
    </w:p>
    <w:p w:rsidR="00B82727" w:rsidRPr="00F342DA" w:rsidRDefault="00B82727" w:rsidP="00441579">
      <w:pPr>
        <w:pStyle w:val="ConsPlusNormal"/>
        <w:ind w:firstLine="709"/>
        <w:jc w:val="both"/>
        <w:rPr>
          <w:rFonts w:ascii="Times New Roman" w:hAnsi="Times New Roman"/>
          <w:szCs w:val="28"/>
        </w:rPr>
      </w:pPr>
      <w:r w:rsidRPr="00F342DA">
        <w:rPr>
          <w:rFonts w:ascii="Times New Roman" w:hAnsi="Times New Roman"/>
          <w:szCs w:val="28"/>
        </w:rPr>
        <w:t>1.</w:t>
      </w:r>
      <w:r w:rsidR="00441579" w:rsidRPr="00F342DA">
        <w:rPr>
          <w:rFonts w:ascii="Times New Roman" w:hAnsi="Times New Roman"/>
          <w:szCs w:val="28"/>
        </w:rPr>
        <w:t xml:space="preserve">1. </w:t>
      </w:r>
      <w:r w:rsidRPr="00F342DA">
        <w:rPr>
          <w:rFonts w:ascii="Times New Roman" w:hAnsi="Times New Roman"/>
          <w:szCs w:val="28"/>
        </w:rPr>
        <w:t>Предмет регулирования административного регламента.</w:t>
      </w:r>
    </w:p>
    <w:p w:rsidR="00025105" w:rsidRDefault="002C633A" w:rsidP="001033DD">
      <w:pPr>
        <w:pStyle w:val="ConsPlusNormal"/>
        <w:ind w:firstLine="709"/>
        <w:jc w:val="both"/>
        <w:rPr>
          <w:rFonts w:ascii="Times New Roman" w:hAnsi="Times New Roman"/>
          <w:szCs w:val="28"/>
        </w:rPr>
      </w:pPr>
      <w:proofErr w:type="gramStart"/>
      <w:r w:rsidRPr="000F29F7">
        <w:rPr>
          <w:rFonts w:ascii="Times New Roman" w:hAnsi="Times New Roman"/>
          <w:szCs w:val="28"/>
        </w:rPr>
        <w:t>А</w:t>
      </w:r>
      <w:r w:rsidR="00F73E9B" w:rsidRPr="000F29F7">
        <w:rPr>
          <w:rFonts w:ascii="Times New Roman" w:hAnsi="Times New Roman"/>
          <w:szCs w:val="28"/>
        </w:rPr>
        <w:t>дминистративный регламент предоставлени</w:t>
      </w:r>
      <w:r w:rsidR="00BD0A11">
        <w:rPr>
          <w:rFonts w:ascii="Times New Roman" w:hAnsi="Times New Roman"/>
          <w:szCs w:val="28"/>
        </w:rPr>
        <w:t>я</w:t>
      </w:r>
      <w:r w:rsidR="00D86AE5">
        <w:rPr>
          <w:rFonts w:ascii="Times New Roman" w:hAnsi="Times New Roman"/>
          <w:szCs w:val="28"/>
        </w:rPr>
        <w:t xml:space="preserve"> </w:t>
      </w:r>
      <w:r w:rsidR="00F73E9B" w:rsidRPr="000F29F7">
        <w:rPr>
          <w:rFonts w:ascii="Times New Roman" w:hAnsi="Times New Roman"/>
          <w:kern w:val="2"/>
          <w:szCs w:val="28"/>
          <w:lang w:eastAsia="zh-CN"/>
        </w:rPr>
        <w:t xml:space="preserve">муниципальной услуги </w:t>
      </w:r>
      <w:r w:rsidR="0003487A">
        <w:rPr>
          <w:rFonts w:ascii="Times New Roman" w:hAnsi="Times New Roman"/>
          <w:kern w:val="2"/>
          <w:szCs w:val="28"/>
          <w:lang w:eastAsia="zh-CN"/>
        </w:rPr>
        <w:t>«</w:t>
      </w:r>
      <w:r w:rsidR="000A4395" w:rsidRPr="000F29F7">
        <w:rPr>
          <w:rFonts w:ascii="Times New Roman" w:hAnsi="Times New Roman"/>
          <w:szCs w:val="28"/>
        </w:rPr>
        <w:t>Выдача разрешения на вступление в брак лицу, достигшему возраста шестнадцати лет, но не достигшему совершеннолетия</w:t>
      </w:r>
      <w:r w:rsidR="0003487A">
        <w:rPr>
          <w:rFonts w:ascii="Times New Roman" w:hAnsi="Times New Roman"/>
          <w:szCs w:val="28"/>
        </w:rPr>
        <w:t>»</w:t>
      </w:r>
      <w:r w:rsidR="00BD0A11">
        <w:rPr>
          <w:rFonts w:ascii="Times New Roman" w:hAnsi="Times New Roman"/>
          <w:szCs w:val="28"/>
        </w:rPr>
        <w:t xml:space="preserve"> (далее соответственно </w:t>
      </w:r>
      <w:r w:rsidR="001F3E64">
        <w:rPr>
          <w:rFonts w:ascii="Times New Roman" w:hAnsi="Times New Roman"/>
          <w:szCs w:val="28"/>
        </w:rPr>
        <w:t xml:space="preserve">– </w:t>
      </w:r>
      <w:r w:rsidR="0062219A">
        <w:rPr>
          <w:rFonts w:ascii="Times New Roman" w:hAnsi="Times New Roman"/>
          <w:szCs w:val="28"/>
        </w:rPr>
        <w:t>а</w:t>
      </w:r>
      <w:r w:rsidR="00F73E9B" w:rsidRPr="000F29F7">
        <w:rPr>
          <w:rFonts w:ascii="Times New Roman" w:hAnsi="Times New Roman"/>
          <w:szCs w:val="28"/>
        </w:rPr>
        <w:t>дминистративный</w:t>
      </w:r>
      <w:r w:rsidR="00D86AE5">
        <w:rPr>
          <w:rFonts w:ascii="Times New Roman" w:hAnsi="Times New Roman"/>
          <w:szCs w:val="28"/>
        </w:rPr>
        <w:t xml:space="preserve"> </w:t>
      </w:r>
      <w:r w:rsidR="00F73E9B" w:rsidRPr="000F29F7">
        <w:rPr>
          <w:rFonts w:ascii="Times New Roman" w:hAnsi="Times New Roman"/>
          <w:szCs w:val="28"/>
        </w:rPr>
        <w:t xml:space="preserve">регламент, муниципальная услуга) </w:t>
      </w:r>
      <w:r w:rsidR="00441579" w:rsidRPr="00441579">
        <w:rPr>
          <w:rFonts w:ascii="Times New Roman" w:hAnsi="Times New Roman"/>
          <w:szCs w:val="28"/>
        </w:rPr>
        <w:t xml:space="preserve">разработан в целях </w:t>
      </w:r>
      <w:r w:rsidR="003B27EE">
        <w:rPr>
          <w:rFonts w:ascii="Times New Roman" w:hAnsi="Times New Roman"/>
          <w:szCs w:val="28"/>
        </w:rPr>
        <w:t xml:space="preserve">повышения качества предоставления и доступности получения муниципальной услуги, создания комфортных условий для участников отношений, возникающих при предоставлении муниципальной услуги, </w:t>
      </w:r>
      <w:r w:rsidR="00025105">
        <w:rPr>
          <w:rFonts w:ascii="Times New Roman" w:hAnsi="Times New Roman"/>
          <w:szCs w:val="28"/>
        </w:rPr>
        <w:t xml:space="preserve">определяет круг заявителей, </w:t>
      </w:r>
      <w:r w:rsidR="003B27EE">
        <w:rPr>
          <w:rFonts w:ascii="Times New Roman" w:hAnsi="Times New Roman"/>
          <w:szCs w:val="28"/>
        </w:rPr>
        <w:t>стандарт предоставления муниципальной услуги, состав, последовательность и сроки выполнения</w:t>
      </w:r>
      <w:proofErr w:type="gramEnd"/>
      <w:r w:rsidR="00D86AE5">
        <w:rPr>
          <w:rFonts w:ascii="Times New Roman" w:hAnsi="Times New Roman"/>
          <w:szCs w:val="28"/>
        </w:rPr>
        <w:t xml:space="preserve"> </w:t>
      </w:r>
      <w:proofErr w:type="gramStart"/>
      <w:r w:rsidR="003B27EE">
        <w:rPr>
          <w:rFonts w:ascii="Times New Roman" w:hAnsi="Times New Roman"/>
          <w:szCs w:val="28"/>
        </w:rPr>
        <w:t>административных процедур</w:t>
      </w:r>
      <w:r w:rsidR="00025105">
        <w:rPr>
          <w:rFonts w:ascii="Times New Roman" w:hAnsi="Times New Roman"/>
          <w:szCs w:val="28"/>
        </w:rPr>
        <w:t xml:space="preserve"> (действий), требования к порядку и</w:t>
      </w:r>
      <w:r w:rsidR="003B27EE">
        <w:rPr>
          <w:rFonts w:ascii="Times New Roman" w:hAnsi="Times New Roman"/>
          <w:szCs w:val="28"/>
        </w:rPr>
        <w:t>х</w:t>
      </w:r>
      <w:r w:rsidR="00D86AE5">
        <w:rPr>
          <w:rFonts w:ascii="Times New Roman" w:hAnsi="Times New Roman"/>
          <w:szCs w:val="28"/>
        </w:rPr>
        <w:t xml:space="preserve"> </w:t>
      </w:r>
      <w:r w:rsidR="003B27EE">
        <w:rPr>
          <w:rFonts w:ascii="Times New Roman" w:hAnsi="Times New Roman"/>
          <w:szCs w:val="28"/>
        </w:rPr>
        <w:t xml:space="preserve">выполнения, </w:t>
      </w:r>
      <w:r w:rsidR="00025105">
        <w:rPr>
          <w:rFonts w:ascii="Times New Roman" w:hAnsi="Times New Roman"/>
          <w:szCs w:val="28"/>
        </w:rPr>
        <w:t>в том числе особенности выполнения административных процедур (действий) в электронной форме и особенности выполнения административных процедур в многофункциональном центре, формы</w:t>
      </w:r>
      <w:r w:rsidR="006632DE">
        <w:rPr>
          <w:rFonts w:ascii="Times New Roman" w:hAnsi="Times New Roman"/>
          <w:szCs w:val="28"/>
        </w:rPr>
        <w:t xml:space="preserve"> контроля за исполнением а</w:t>
      </w:r>
      <w:r w:rsidR="00025105">
        <w:rPr>
          <w:rFonts w:ascii="Times New Roman" w:hAnsi="Times New Roman"/>
          <w:szCs w:val="28"/>
        </w:rPr>
        <w:t>дминистративного регламента, досудебный (внесудебный) порядок обжалования решений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w:t>
      </w:r>
      <w:r w:rsidR="009806D6">
        <w:rPr>
          <w:rFonts w:ascii="Times New Roman" w:hAnsi="Times New Roman"/>
          <w:szCs w:val="28"/>
        </w:rPr>
        <w:t xml:space="preserve"> указанных в части 1</w:t>
      </w:r>
      <w:r w:rsidR="005A7C1C">
        <w:rPr>
          <w:rFonts w:ascii="Times New Roman" w:hAnsi="Times New Roman"/>
          <w:szCs w:val="28"/>
        </w:rPr>
        <w:t>.1</w:t>
      </w:r>
      <w:r w:rsidR="00025105">
        <w:rPr>
          <w:rFonts w:ascii="Times New Roman" w:hAnsi="Times New Roman"/>
          <w:szCs w:val="28"/>
        </w:rPr>
        <w:t xml:space="preserve"> статьи 16 Федерального </w:t>
      </w:r>
      <w:r w:rsidR="009806D6">
        <w:rPr>
          <w:rFonts w:ascii="Times New Roman" w:hAnsi="Times New Roman"/>
          <w:szCs w:val="28"/>
        </w:rPr>
        <w:t>закона</w:t>
      </w:r>
      <w:proofErr w:type="gramEnd"/>
      <w:r w:rsidR="009806D6">
        <w:rPr>
          <w:rFonts w:ascii="Times New Roman" w:hAnsi="Times New Roman"/>
          <w:szCs w:val="28"/>
        </w:rPr>
        <w:t xml:space="preserve"> от 27 июля 2010 года № 210-ФЗ</w:t>
      </w:r>
      <w:r w:rsidR="00712BF3">
        <w:rPr>
          <w:rFonts w:ascii="Times New Roman" w:hAnsi="Times New Roman"/>
          <w:szCs w:val="28"/>
        </w:rPr>
        <w:t xml:space="preserve"> «</w:t>
      </w:r>
      <w:r w:rsidR="009806D6">
        <w:rPr>
          <w:rFonts w:ascii="Times New Roman" w:hAnsi="Times New Roman"/>
          <w:szCs w:val="28"/>
        </w:rPr>
        <w:t>Об организации предоставления государственных и муниципальных услуг» (далее</w:t>
      </w:r>
      <w:r w:rsidR="001F3E64">
        <w:rPr>
          <w:rFonts w:ascii="Times New Roman" w:hAnsi="Times New Roman"/>
          <w:szCs w:val="28"/>
        </w:rPr>
        <w:t xml:space="preserve"> – </w:t>
      </w:r>
      <w:r w:rsidR="009806D6">
        <w:rPr>
          <w:rFonts w:ascii="Times New Roman" w:hAnsi="Times New Roman"/>
          <w:szCs w:val="28"/>
        </w:rPr>
        <w:t>Федеральный</w:t>
      </w:r>
      <w:r w:rsidR="00D86AE5">
        <w:rPr>
          <w:rFonts w:ascii="Times New Roman" w:hAnsi="Times New Roman"/>
          <w:szCs w:val="28"/>
        </w:rPr>
        <w:t xml:space="preserve"> </w:t>
      </w:r>
      <w:r w:rsidR="009806D6">
        <w:rPr>
          <w:rFonts w:ascii="Times New Roman" w:hAnsi="Times New Roman"/>
          <w:szCs w:val="28"/>
        </w:rPr>
        <w:t>закон), а также их должностных лиц, муниципальных служащих</w:t>
      </w:r>
      <w:r w:rsidR="005A7C1C">
        <w:rPr>
          <w:rFonts w:ascii="Times New Roman" w:hAnsi="Times New Roman"/>
          <w:szCs w:val="28"/>
        </w:rPr>
        <w:t>, работников</w:t>
      </w:r>
      <w:r w:rsidR="009806D6">
        <w:rPr>
          <w:rFonts w:ascii="Times New Roman" w:hAnsi="Times New Roman"/>
          <w:szCs w:val="28"/>
        </w:rPr>
        <w:t>.</w:t>
      </w:r>
    </w:p>
    <w:p w:rsidR="00F73E9B" w:rsidRPr="00F342DA" w:rsidRDefault="00025105" w:rsidP="001033DD">
      <w:pPr>
        <w:pStyle w:val="ConsPlusNormal"/>
        <w:ind w:firstLine="709"/>
        <w:jc w:val="both"/>
        <w:rPr>
          <w:rFonts w:ascii="Times New Roman" w:hAnsi="Times New Roman"/>
          <w:szCs w:val="28"/>
        </w:rPr>
      </w:pPr>
      <w:r>
        <w:rPr>
          <w:rFonts w:ascii="Times New Roman" w:hAnsi="Times New Roman"/>
          <w:szCs w:val="28"/>
        </w:rPr>
        <w:t>1.2.</w:t>
      </w:r>
      <w:r w:rsidR="00D305B1">
        <w:rPr>
          <w:rFonts w:ascii="Times New Roman" w:hAnsi="Times New Roman"/>
          <w:szCs w:val="28"/>
        </w:rPr>
        <w:t xml:space="preserve"> </w:t>
      </w:r>
      <w:r w:rsidR="00F73E9B" w:rsidRPr="00F342DA">
        <w:rPr>
          <w:rFonts w:ascii="Times New Roman" w:hAnsi="Times New Roman"/>
          <w:szCs w:val="28"/>
        </w:rPr>
        <w:t>Круг заявителей</w:t>
      </w:r>
      <w:r w:rsidR="00B82727" w:rsidRPr="00F342DA">
        <w:rPr>
          <w:rFonts w:ascii="Times New Roman" w:hAnsi="Times New Roman"/>
          <w:szCs w:val="28"/>
        </w:rPr>
        <w:t>.</w:t>
      </w:r>
    </w:p>
    <w:p w:rsidR="00F73E9B" w:rsidRPr="000F29F7" w:rsidRDefault="000A4395" w:rsidP="001033DD">
      <w:pPr>
        <w:pStyle w:val="ConsTitle"/>
        <w:widowControl/>
        <w:tabs>
          <w:tab w:val="left" w:pos="1134"/>
        </w:tabs>
        <w:ind w:right="0"/>
        <w:jc w:val="both"/>
        <w:rPr>
          <w:rFonts w:ascii="Times New Roman" w:hAnsi="Times New Roman" w:cs="Times New Roman"/>
          <w:b w:val="0"/>
          <w:sz w:val="28"/>
          <w:szCs w:val="28"/>
        </w:rPr>
      </w:pPr>
      <w:r w:rsidRPr="000F29F7">
        <w:rPr>
          <w:rFonts w:ascii="Times New Roman" w:hAnsi="Times New Roman" w:cs="Times New Roman"/>
          <w:b w:val="0"/>
          <w:sz w:val="28"/>
          <w:szCs w:val="28"/>
        </w:rPr>
        <w:t> </w:t>
      </w:r>
      <w:r w:rsidR="007A531F">
        <w:rPr>
          <w:rFonts w:ascii="Times New Roman" w:hAnsi="Times New Roman" w:cs="Times New Roman"/>
          <w:b w:val="0"/>
          <w:sz w:val="28"/>
          <w:szCs w:val="28"/>
        </w:rPr>
        <w:t xml:space="preserve">    </w:t>
      </w:r>
      <w:r w:rsidR="001033DD">
        <w:rPr>
          <w:rFonts w:ascii="Times New Roman" w:hAnsi="Times New Roman" w:cs="Times New Roman"/>
          <w:b w:val="0"/>
          <w:sz w:val="28"/>
          <w:szCs w:val="28"/>
        </w:rPr>
        <w:t xml:space="preserve">  </w:t>
      </w:r>
      <w:r w:rsidR="00F73E9B" w:rsidRPr="000F29F7">
        <w:rPr>
          <w:rFonts w:ascii="Times New Roman" w:hAnsi="Times New Roman" w:cs="Times New Roman"/>
          <w:b w:val="0"/>
          <w:sz w:val="28"/>
          <w:szCs w:val="28"/>
          <w:shd w:val="clear" w:color="auto" w:fill="FFFFFF"/>
        </w:rPr>
        <w:t xml:space="preserve">Получателями муниципальной услуги являются </w:t>
      </w:r>
      <w:r w:rsidR="00F73E9B" w:rsidRPr="000F29F7">
        <w:rPr>
          <w:rFonts w:ascii="Times New Roman" w:hAnsi="Times New Roman" w:cs="Times New Roman"/>
          <w:b w:val="0"/>
          <w:sz w:val="28"/>
          <w:szCs w:val="28"/>
        </w:rPr>
        <w:t xml:space="preserve">несовершеннолетние граждане, достигшие возраста </w:t>
      </w:r>
      <w:r w:rsidRPr="000F29F7">
        <w:rPr>
          <w:rFonts w:ascii="Times New Roman" w:hAnsi="Times New Roman" w:cs="Times New Roman"/>
          <w:b w:val="0"/>
          <w:sz w:val="28"/>
          <w:szCs w:val="28"/>
        </w:rPr>
        <w:t>шестнадцат</w:t>
      </w:r>
      <w:r w:rsidR="00125F84" w:rsidRPr="000F29F7">
        <w:rPr>
          <w:rFonts w:ascii="Times New Roman" w:hAnsi="Times New Roman" w:cs="Times New Roman"/>
          <w:b w:val="0"/>
          <w:sz w:val="28"/>
          <w:szCs w:val="28"/>
        </w:rPr>
        <w:t>и</w:t>
      </w:r>
      <w:r w:rsidR="00F73E9B" w:rsidRPr="000F29F7">
        <w:rPr>
          <w:rFonts w:ascii="Times New Roman" w:hAnsi="Times New Roman" w:cs="Times New Roman"/>
          <w:b w:val="0"/>
          <w:sz w:val="28"/>
          <w:szCs w:val="28"/>
        </w:rPr>
        <w:t xml:space="preserve"> лет</w:t>
      </w:r>
      <w:r w:rsidR="00DD2D81" w:rsidRPr="000F29F7">
        <w:rPr>
          <w:rFonts w:ascii="Times New Roman" w:hAnsi="Times New Roman" w:cs="Times New Roman"/>
          <w:b w:val="0"/>
          <w:sz w:val="28"/>
          <w:szCs w:val="28"/>
        </w:rPr>
        <w:t xml:space="preserve"> и не достигшие </w:t>
      </w:r>
      <w:r w:rsidR="00026E7B">
        <w:rPr>
          <w:rFonts w:ascii="Times New Roman" w:hAnsi="Times New Roman" w:cs="Times New Roman"/>
          <w:b w:val="0"/>
          <w:sz w:val="28"/>
          <w:szCs w:val="28"/>
        </w:rPr>
        <w:t>восемнадцати</w:t>
      </w:r>
      <w:r w:rsidR="00DD2D81" w:rsidRPr="000F29F7">
        <w:rPr>
          <w:rFonts w:ascii="Times New Roman" w:hAnsi="Times New Roman" w:cs="Times New Roman"/>
          <w:b w:val="0"/>
          <w:sz w:val="28"/>
          <w:szCs w:val="28"/>
        </w:rPr>
        <w:t>летнего возраста</w:t>
      </w:r>
      <w:r w:rsidR="00F73E9B" w:rsidRPr="000F29F7">
        <w:rPr>
          <w:rFonts w:ascii="Times New Roman" w:hAnsi="Times New Roman" w:cs="Times New Roman"/>
          <w:b w:val="0"/>
          <w:sz w:val="28"/>
          <w:szCs w:val="28"/>
        </w:rPr>
        <w:t xml:space="preserve">, </w:t>
      </w:r>
      <w:r w:rsidR="00F73E9B" w:rsidRPr="000F29F7">
        <w:rPr>
          <w:rFonts w:ascii="Times New Roman" w:hAnsi="Times New Roman" w:cs="Times New Roman"/>
          <w:b w:val="0"/>
          <w:sz w:val="28"/>
          <w:szCs w:val="28"/>
          <w:shd w:val="clear" w:color="auto" w:fill="FFFFFF"/>
        </w:rPr>
        <w:t>проживающие по месту жительства (преб</w:t>
      </w:r>
      <w:r w:rsidR="00F523DA" w:rsidRPr="000F29F7">
        <w:rPr>
          <w:rFonts w:ascii="Times New Roman" w:hAnsi="Times New Roman" w:cs="Times New Roman"/>
          <w:b w:val="0"/>
          <w:sz w:val="28"/>
          <w:szCs w:val="28"/>
          <w:shd w:val="clear" w:color="auto" w:fill="FFFFFF"/>
        </w:rPr>
        <w:t xml:space="preserve">ывания) на территории </w:t>
      </w:r>
      <w:r w:rsidR="00E61FC3" w:rsidRPr="00E61FC3">
        <w:rPr>
          <w:rFonts w:ascii="Times New Roman" w:hAnsi="Times New Roman" w:cs="Times New Roman"/>
          <w:b w:val="0"/>
          <w:sz w:val="28"/>
          <w:szCs w:val="28"/>
        </w:rPr>
        <w:t>Красногвардейского</w:t>
      </w:r>
      <w:r w:rsidR="00D86AE5">
        <w:rPr>
          <w:rFonts w:ascii="Times New Roman" w:hAnsi="Times New Roman" w:cs="Times New Roman"/>
          <w:b w:val="0"/>
          <w:sz w:val="28"/>
          <w:szCs w:val="28"/>
        </w:rPr>
        <w:t xml:space="preserve"> </w:t>
      </w:r>
      <w:r w:rsidR="006F3311">
        <w:rPr>
          <w:rFonts w:ascii="Times New Roman" w:hAnsi="Times New Roman" w:cs="Times New Roman"/>
          <w:b w:val="0"/>
          <w:sz w:val="28"/>
          <w:szCs w:val="28"/>
          <w:shd w:val="clear" w:color="auto" w:fill="FFFFFF"/>
        </w:rPr>
        <w:t xml:space="preserve">муниципального </w:t>
      </w:r>
      <w:r w:rsidR="00E61FC3">
        <w:rPr>
          <w:rFonts w:ascii="Times New Roman" w:hAnsi="Times New Roman" w:cs="Times New Roman"/>
          <w:b w:val="0"/>
          <w:sz w:val="28"/>
          <w:szCs w:val="28"/>
          <w:shd w:val="clear" w:color="auto" w:fill="FFFFFF"/>
        </w:rPr>
        <w:t xml:space="preserve">округа </w:t>
      </w:r>
      <w:r w:rsidR="00BD0A11">
        <w:rPr>
          <w:rFonts w:ascii="Times New Roman" w:hAnsi="Times New Roman" w:cs="Times New Roman"/>
          <w:b w:val="0"/>
          <w:sz w:val="28"/>
          <w:szCs w:val="28"/>
          <w:shd w:val="clear" w:color="auto" w:fill="FFFFFF"/>
        </w:rPr>
        <w:t>Ставропольского края</w:t>
      </w:r>
      <w:r w:rsidR="00F73E9B" w:rsidRPr="000F29F7">
        <w:rPr>
          <w:rFonts w:ascii="Times New Roman" w:hAnsi="Times New Roman" w:cs="Times New Roman"/>
          <w:b w:val="0"/>
          <w:sz w:val="28"/>
          <w:szCs w:val="28"/>
          <w:shd w:val="clear" w:color="auto" w:fill="FFFFFF"/>
        </w:rPr>
        <w:t xml:space="preserve">, </w:t>
      </w:r>
      <w:r w:rsidR="005C435F">
        <w:rPr>
          <w:rFonts w:ascii="Times New Roman" w:hAnsi="Times New Roman" w:cs="Times New Roman"/>
          <w:b w:val="0"/>
          <w:sz w:val="28"/>
          <w:szCs w:val="28"/>
        </w:rPr>
        <w:t>желающие вступить в брак</w:t>
      </w:r>
      <w:r w:rsidR="00D86AE5">
        <w:rPr>
          <w:rFonts w:ascii="Times New Roman" w:hAnsi="Times New Roman" w:cs="Times New Roman"/>
          <w:b w:val="0"/>
          <w:sz w:val="28"/>
          <w:szCs w:val="28"/>
        </w:rPr>
        <w:t xml:space="preserve"> </w:t>
      </w:r>
      <w:r w:rsidR="00DD2D81" w:rsidRPr="000F29F7">
        <w:rPr>
          <w:rFonts w:ascii="Times New Roman" w:hAnsi="Times New Roman" w:cs="Times New Roman"/>
          <w:b w:val="0"/>
          <w:sz w:val="28"/>
          <w:szCs w:val="28"/>
        </w:rPr>
        <w:t>до достижения ими</w:t>
      </w:r>
      <w:r w:rsidR="00F73E9B" w:rsidRPr="000F29F7">
        <w:rPr>
          <w:rFonts w:ascii="Times New Roman" w:hAnsi="Times New Roman" w:cs="Times New Roman"/>
          <w:b w:val="0"/>
          <w:sz w:val="28"/>
          <w:szCs w:val="28"/>
        </w:rPr>
        <w:t xml:space="preserve"> брачного возраста</w:t>
      </w:r>
      <w:r w:rsidR="00DD2D81" w:rsidRPr="000F29F7">
        <w:rPr>
          <w:rFonts w:ascii="Times New Roman" w:hAnsi="Times New Roman" w:cs="Times New Roman"/>
          <w:b w:val="0"/>
          <w:sz w:val="28"/>
          <w:szCs w:val="28"/>
        </w:rPr>
        <w:t>.</w:t>
      </w:r>
    </w:p>
    <w:p w:rsidR="007B06D9" w:rsidRPr="00F342DA" w:rsidRDefault="007B06D9" w:rsidP="001033DD">
      <w:pPr>
        <w:pStyle w:val="ConsPlusTitle"/>
        <w:ind w:firstLine="540"/>
        <w:jc w:val="both"/>
        <w:outlineLvl w:val="2"/>
        <w:rPr>
          <w:rFonts w:ascii="Times New Roman" w:hAnsi="Times New Roman" w:cs="Times New Roman"/>
          <w:b w:val="0"/>
          <w:sz w:val="28"/>
          <w:szCs w:val="28"/>
        </w:rPr>
      </w:pPr>
      <w:r w:rsidRPr="00F342DA">
        <w:rPr>
          <w:rFonts w:ascii="Times New Roman" w:hAnsi="Times New Roman" w:cs="Times New Roman"/>
          <w:b w:val="0"/>
          <w:sz w:val="28"/>
          <w:szCs w:val="28"/>
        </w:rPr>
        <w:t xml:space="preserve">1.3. Требования к порядку информирования о предоставлении </w:t>
      </w:r>
      <w:r w:rsidR="005A7C1C">
        <w:rPr>
          <w:rFonts w:ascii="Times New Roman" w:hAnsi="Times New Roman" w:cs="Times New Roman"/>
          <w:b w:val="0"/>
          <w:sz w:val="28"/>
          <w:szCs w:val="28"/>
        </w:rPr>
        <w:t xml:space="preserve">муниципальной </w:t>
      </w:r>
      <w:r w:rsidRPr="00F342DA">
        <w:rPr>
          <w:rFonts w:ascii="Times New Roman" w:hAnsi="Times New Roman" w:cs="Times New Roman"/>
          <w:b w:val="0"/>
          <w:sz w:val="28"/>
          <w:szCs w:val="28"/>
        </w:rPr>
        <w:t>услуги</w:t>
      </w:r>
    </w:p>
    <w:p w:rsidR="007B06D9" w:rsidRPr="00F342DA" w:rsidRDefault="007B06D9" w:rsidP="001033DD">
      <w:pPr>
        <w:autoSpaceDE w:val="0"/>
        <w:autoSpaceDN w:val="0"/>
        <w:adjustRightInd w:val="0"/>
        <w:ind w:firstLine="539"/>
        <w:jc w:val="both"/>
        <w:outlineLvl w:val="2"/>
        <w:rPr>
          <w:rFonts w:ascii="Times New Roman" w:hAnsi="Times New Roman" w:cs="Times New Roman"/>
          <w:sz w:val="28"/>
          <w:szCs w:val="28"/>
        </w:rPr>
      </w:pPr>
    </w:p>
    <w:p w:rsidR="00712BF3" w:rsidRDefault="009806D6" w:rsidP="001033DD">
      <w:pPr>
        <w:autoSpaceDE w:val="0"/>
        <w:autoSpaceDN w:val="0"/>
        <w:adjustRightInd w:val="0"/>
        <w:ind w:firstLine="539"/>
        <w:jc w:val="both"/>
        <w:outlineLvl w:val="2"/>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1.3.1 </w:t>
      </w:r>
      <w:r w:rsidR="00712BF3">
        <w:rPr>
          <w:rFonts w:ascii="Times New Roman" w:hAnsi="Times New Roman" w:cs="Times New Roman"/>
          <w:sz w:val="28"/>
          <w:szCs w:val="28"/>
        </w:rPr>
        <w:t>Порядок получения информации заявителями по вопросам</w:t>
      </w:r>
      <w:r w:rsidR="007B06D9">
        <w:rPr>
          <w:rFonts w:ascii="Times New Roman" w:hAnsi="Times New Roman" w:cs="Times New Roman"/>
          <w:sz w:val="28"/>
          <w:szCs w:val="28"/>
        </w:rPr>
        <w:t xml:space="preserve"> предоставления муниципальн</w:t>
      </w:r>
      <w:r w:rsidR="007B06D9" w:rsidRPr="00F8272C">
        <w:rPr>
          <w:rFonts w:ascii="Times New Roman" w:hAnsi="Times New Roman" w:cs="Times New Roman"/>
          <w:sz w:val="28"/>
          <w:szCs w:val="28"/>
        </w:rPr>
        <w:t xml:space="preserve">ой услуги </w:t>
      </w:r>
      <w:r w:rsidR="00712BF3">
        <w:rPr>
          <w:rFonts w:ascii="Times New Roman" w:hAnsi="Times New Roman" w:cs="Times New Roman"/>
          <w:sz w:val="28"/>
          <w:szCs w:val="28"/>
        </w:rPr>
        <w:t>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Красногвардейского муниципального округа Ставропольского края, а также на Едином портале государственных и муниципальных услуг (функций).</w:t>
      </w:r>
      <w:proofErr w:type="gramEnd"/>
    </w:p>
    <w:p w:rsidR="007B06D9" w:rsidRDefault="00712BF3" w:rsidP="001033DD">
      <w:pPr>
        <w:autoSpaceDE w:val="0"/>
        <w:autoSpaceDN w:val="0"/>
        <w:adjustRightInd w:val="0"/>
        <w:ind w:firstLine="540"/>
        <w:jc w:val="both"/>
        <w:outlineLvl w:val="2"/>
        <w:rPr>
          <w:rFonts w:ascii="Times New Roman" w:hAnsi="Times New Roman" w:cs="Times New Roman"/>
          <w:sz w:val="28"/>
          <w:szCs w:val="28"/>
        </w:rPr>
      </w:pPr>
      <w:proofErr w:type="gramStart"/>
      <w:r>
        <w:rPr>
          <w:rFonts w:ascii="Times New Roman" w:hAnsi="Times New Roman" w:cs="Times New Roman"/>
          <w:sz w:val="28"/>
          <w:szCs w:val="28"/>
        </w:rPr>
        <w:t>Для получения информации по вопросам предоставления муниципальной услуги, сведений о ходе ее предоставления заявитель обращается лично или через законного представителя, письменно, по телефону, по электронной почте в орган местного самоуправления, через многофункциональные центры предоставления государственных и муниц</w:t>
      </w:r>
      <w:r w:rsidR="00A53EAE">
        <w:rPr>
          <w:rFonts w:ascii="Times New Roman" w:hAnsi="Times New Roman" w:cs="Times New Roman"/>
          <w:sz w:val="28"/>
          <w:szCs w:val="28"/>
        </w:rPr>
        <w:t>и</w:t>
      </w:r>
      <w:r>
        <w:rPr>
          <w:rFonts w:ascii="Times New Roman" w:hAnsi="Times New Roman" w:cs="Times New Roman"/>
          <w:sz w:val="28"/>
          <w:szCs w:val="28"/>
        </w:rPr>
        <w:t xml:space="preserve">пальных </w:t>
      </w:r>
      <w:r w:rsidR="00A53EAE">
        <w:rPr>
          <w:rFonts w:ascii="Times New Roman" w:hAnsi="Times New Roman" w:cs="Times New Roman"/>
          <w:sz w:val="28"/>
          <w:szCs w:val="28"/>
        </w:rPr>
        <w:t>услуг Ставропольского края (далее – многофункциональные  центры) или посредством использования официального сайта</w:t>
      </w:r>
      <w:r w:rsidR="005A7C1C">
        <w:rPr>
          <w:rFonts w:ascii="Times New Roman" w:hAnsi="Times New Roman" w:cs="Times New Roman"/>
          <w:sz w:val="28"/>
          <w:szCs w:val="28"/>
        </w:rPr>
        <w:t xml:space="preserve"> </w:t>
      </w:r>
      <w:r w:rsidR="00A53EAE" w:rsidRPr="00F8272C">
        <w:rPr>
          <w:rFonts w:ascii="Times New Roman" w:hAnsi="Times New Roman" w:cs="Times New Roman"/>
          <w:sz w:val="28"/>
          <w:szCs w:val="28"/>
        </w:rPr>
        <w:t>орган</w:t>
      </w:r>
      <w:r w:rsidR="00A53EAE">
        <w:rPr>
          <w:rFonts w:ascii="Times New Roman" w:hAnsi="Times New Roman" w:cs="Times New Roman"/>
          <w:sz w:val="28"/>
          <w:szCs w:val="28"/>
        </w:rPr>
        <w:t>ов</w:t>
      </w:r>
      <w:r w:rsidR="00A53EAE" w:rsidRPr="00F8272C">
        <w:rPr>
          <w:rFonts w:ascii="Times New Roman" w:hAnsi="Times New Roman" w:cs="Times New Roman"/>
          <w:sz w:val="28"/>
          <w:szCs w:val="28"/>
        </w:rPr>
        <w:t xml:space="preserve"> местного самоуправления Красногвардейского муниципального </w:t>
      </w:r>
      <w:r w:rsidR="00A53EAE">
        <w:rPr>
          <w:rFonts w:ascii="Times New Roman" w:hAnsi="Times New Roman" w:cs="Times New Roman"/>
          <w:sz w:val="28"/>
          <w:szCs w:val="28"/>
        </w:rPr>
        <w:t>округа Ставропольского края (</w:t>
      </w:r>
      <w:hyperlink r:id="rId11" w:history="1">
        <w:r w:rsidR="00A53EAE" w:rsidRPr="007B06D9">
          <w:rPr>
            <w:rStyle w:val="a5"/>
            <w:rFonts w:ascii="Times New Roman" w:hAnsi="Times New Roman"/>
            <w:color w:val="auto"/>
            <w:sz w:val="28"/>
            <w:szCs w:val="28"/>
            <w:u w:val="none"/>
            <w:lang w:val="en-US"/>
          </w:rPr>
          <w:t>www</w:t>
        </w:r>
        <w:r w:rsidR="00A53EAE" w:rsidRPr="007B06D9">
          <w:rPr>
            <w:rStyle w:val="a5"/>
            <w:rFonts w:ascii="Times New Roman" w:hAnsi="Times New Roman"/>
            <w:color w:val="auto"/>
            <w:sz w:val="28"/>
            <w:szCs w:val="28"/>
            <w:u w:val="none"/>
          </w:rPr>
          <w:t>.</w:t>
        </w:r>
        <w:r w:rsidR="00A53EAE" w:rsidRPr="007B06D9">
          <w:rPr>
            <w:rStyle w:val="a5"/>
            <w:rFonts w:ascii="Times New Roman" w:hAnsi="Times New Roman"/>
            <w:color w:val="auto"/>
            <w:sz w:val="28"/>
            <w:szCs w:val="28"/>
            <w:u w:val="none"/>
            <w:lang w:val="en-US"/>
          </w:rPr>
          <w:t>krasnogvardeiskoe</w:t>
        </w:r>
        <w:r w:rsidR="00A53EAE" w:rsidRPr="007B06D9">
          <w:rPr>
            <w:rStyle w:val="a5"/>
            <w:rFonts w:ascii="Times New Roman" w:hAnsi="Times New Roman"/>
            <w:color w:val="auto"/>
            <w:sz w:val="28"/>
            <w:szCs w:val="28"/>
            <w:u w:val="none"/>
          </w:rPr>
          <w:t>.</w:t>
        </w:r>
        <w:r w:rsidR="00A53EAE" w:rsidRPr="007B06D9">
          <w:rPr>
            <w:rStyle w:val="a5"/>
            <w:rFonts w:ascii="Times New Roman" w:hAnsi="Times New Roman"/>
            <w:color w:val="auto"/>
            <w:sz w:val="28"/>
            <w:szCs w:val="28"/>
            <w:u w:val="none"/>
            <w:lang w:val="en-US"/>
          </w:rPr>
          <w:t>info</w:t>
        </w:r>
      </w:hyperlink>
      <w:r w:rsidR="00A53EAE">
        <w:rPr>
          <w:rStyle w:val="a5"/>
          <w:rFonts w:ascii="Times New Roman" w:hAnsi="Times New Roman"/>
          <w:color w:val="auto"/>
          <w:sz w:val="28"/>
          <w:szCs w:val="28"/>
          <w:u w:val="none"/>
        </w:rPr>
        <w:t>) (далее</w:t>
      </w:r>
      <w:proofErr w:type="gramEnd"/>
      <w:r w:rsidR="0006462A">
        <w:rPr>
          <w:rStyle w:val="a5"/>
          <w:rFonts w:ascii="Times New Roman" w:hAnsi="Times New Roman"/>
          <w:color w:val="auto"/>
          <w:sz w:val="28"/>
          <w:szCs w:val="28"/>
          <w:u w:val="none"/>
        </w:rPr>
        <w:t xml:space="preserve"> – </w:t>
      </w:r>
      <w:proofErr w:type="gramStart"/>
      <w:r w:rsidR="00A53EAE">
        <w:rPr>
          <w:rStyle w:val="a5"/>
          <w:rFonts w:ascii="Times New Roman" w:hAnsi="Times New Roman"/>
          <w:color w:val="auto"/>
          <w:sz w:val="28"/>
          <w:szCs w:val="28"/>
          <w:u w:val="none"/>
        </w:rPr>
        <w:t>сайт</w:t>
      </w:r>
      <w:r w:rsidR="00D86AE5">
        <w:rPr>
          <w:rStyle w:val="a5"/>
          <w:rFonts w:ascii="Times New Roman" w:hAnsi="Times New Roman"/>
          <w:color w:val="auto"/>
          <w:sz w:val="28"/>
          <w:szCs w:val="28"/>
          <w:u w:val="none"/>
        </w:rPr>
        <w:t xml:space="preserve"> </w:t>
      </w:r>
      <w:r w:rsidR="00A53EAE">
        <w:rPr>
          <w:rStyle w:val="a5"/>
          <w:rFonts w:ascii="Times New Roman" w:hAnsi="Times New Roman"/>
          <w:color w:val="auto"/>
          <w:sz w:val="28"/>
          <w:szCs w:val="28"/>
          <w:u w:val="none"/>
        </w:rPr>
        <w:t>органов местного самоуправления), официального сайта</w:t>
      </w:r>
      <w:r w:rsidR="00A53EAE" w:rsidRPr="00F8272C">
        <w:rPr>
          <w:rFonts w:ascii="Times New Roman" w:hAnsi="Times New Roman" w:cs="Times New Roman"/>
          <w:sz w:val="28"/>
          <w:szCs w:val="28"/>
        </w:rPr>
        <w:t xml:space="preserve"> отдела образования</w:t>
      </w:r>
      <w:r w:rsidR="00A53EAE">
        <w:rPr>
          <w:rFonts w:ascii="Times New Roman" w:hAnsi="Times New Roman" w:cs="Times New Roman"/>
          <w:sz w:val="28"/>
          <w:szCs w:val="28"/>
        </w:rPr>
        <w:t xml:space="preserve"> администрации (</w:t>
      </w:r>
      <w:hyperlink r:id="rId12" w:history="1">
        <w:r w:rsidR="00A53EAE" w:rsidRPr="007B06D9">
          <w:rPr>
            <w:rStyle w:val="a5"/>
            <w:rFonts w:ascii="Times New Roman" w:hAnsi="Times New Roman"/>
            <w:color w:val="auto"/>
            <w:sz w:val="28"/>
            <w:szCs w:val="28"/>
            <w:u w:val="none"/>
            <w:lang w:val="en-US"/>
          </w:rPr>
          <w:t>www</w:t>
        </w:r>
        <w:r w:rsidR="00A53EAE" w:rsidRPr="007B06D9">
          <w:rPr>
            <w:rStyle w:val="a5"/>
            <w:rFonts w:ascii="Times New Roman" w:hAnsi="Times New Roman"/>
            <w:color w:val="auto"/>
            <w:sz w:val="28"/>
            <w:szCs w:val="28"/>
            <w:u w:val="none"/>
          </w:rPr>
          <w:t>.roo-redgvardiya.ucoz.org</w:t>
        </w:r>
      </w:hyperlink>
      <w:r w:rsidR="005A7C1C">
        <w:rPr>
          <w:rStyle w:val="a5"/>
          <w:rFonts w:ascii="Times New Roman" w:hAnsi="Times New Roman"/>
          <w:color w:val="auto"/>
          <w:sz w:val="28"/>
          <w:szCs w:val="28"/>
          <w:u w:val="none"/>
        </w:rPr>
        <w:t xml:space="preserve">) (далее - </w:t>
      </w:r>
      <w:r w:rsidR="00A53EAE">
        <w:rPr>
          <w:rStyle w:val="a5"/>
          <w:rFonts w:ascii="Times New Roman" w:hAnsi="Times New Roman"/>
          <w:color w:val="auto"/>
          <w:sz w:val="28"/>
          <w:szCs w:val="28"/>
          <w:u w:val="none"/>
        </w:rPr>
        <w:t>сайт отдела образования)</w:t>
      </w:r>
      <w:r w:rsidR="00A53EAE">
        <w:rPr>
          <w:rFonts w:ascii="Times New Roman" w:hAnsi="Times New Roman" w:cs="Times New Roman"/>
          <w:sz w:val="28"/>
          <w:szCs w:val="28"/>
        </w:rPr>
        <w:t xml:space="preserve">, </w:t>
      </w:r>
      <w:r w:rsidR="00A53EAE" w:rsidRPr="00F8272C">
        <w:rPr>
          <w:rFonts w:ascii="Times New Roman" w:hAnsi="Times New Roman" w:cs="Times New Roman"/>
          <w:sz w:val="28"/>
          <w:szCs w:val="28"/>
        </w:rPr>
        <w:t>федеральн</w:t>
      </w:r>
      <w:r w:rsidR="00A53EAE">
        <w:rPr>
          <w:rFonts w:ascii="Times New Roman" w:hAnsi="Times New Roman" w:cs="Times New Roman"/>
          <w:sz w:val="28"/>
          <w:szCs w:val="28"/>
        </w:rPr>
        <w:t>ой</w:t>
      </w:r>
      <w:r w:rsidR="00A53EAE" w:rsidRPr="00F8272C">
        <w:rPr>
          <w:rFonts w:ascii="Times New Roman" w:hAnsi="Times New Roman" w:cs="Times New Roman"/>
          <w:sz w:val="28"/>
          <w:szCs w:val="28"/>
        </w:rPr>
        <w:t xml:space="preserve"> государственн</w:t>
      </w:r>
      <w:r w:rsidR="00A53EAE">
        <w:rPr>
          <w:rFonts w:ascii="Times New Roman" w:hAnsi="Times New Roman" w:cs="Times New Roman"/>
          <w:sz w:val="28"/>
          <w:szCs w:val="28"/>
        </w:rPr>
        <w:t>ой</w:t>
      </w:r>
      <w:r w:rsidR="00A53EAE" w:rsidRPr="00F8272C">
        <w:rPr>
          <w:rFonts w:ascii="Times New Roman" w:hAnsi="Times New Roman" w:cs="Times New Roman"/>
          <w:sz w:val="28"/>
          <w:szCs w:val="28"/>
        </w:rPr>
        <w:t xml:space="preserve"> информационн</w:t>
      </w:r>
      <w:r w:rsidR="00A53EAE">
        <w:rPr>
          <w:rFonts w:ascii="Times New Roman" w:hAnsi="Times New Roman" w:cs="Times New Roman"/>
          <w:sz w:val="28"/>
          <w:szCs w:val="28"/>
        </w:rPr>
        <w:t>ой системы</w:t>
      </w:r>
      <w:r w:rsidR="00A53EAE" w:rsidRPr="00F8272C">
        <w:rPr>
          <w:rFonts w:ascii="Times New Roman" w:hAnsi="Times New Roman" w:cs="Times New Roman"/>
          <w:sz w:val="28"/>
          <w:szCs w:val="28"/>
        </w:rPr>
        <w:t xml:space="preserve"> «Единый портал государственных и муниципальных услуг (функций)</w:t>
      </w:r>
      <w:r w:rsidR="00D86AE5">
        <w:rPr>
          <w:rFonts w:ascii="Times New Roman" w:hAnsi="Times New Roman" w:cs="Times New Roman"/>
          <w:sz w:val="28"/>
          <w:szCs w:val="28"/>
        </w:rPr>
        <w:t>»</w:t>
      </w:r>
      <w:r w:rsidR="005A7C1C">
        <w:rPr>
          <w:rFonts w:ascii="Times New Roman" w:hAnsi="Times New Roman" w:cs="Times New Roman"/>
          <w:sz w:val="28"/>
          <w:szCs w:val="28"/>
        </w:rPr>
        <w:t xml:space="preserve"> </w:t>
      </w:r>
      <w:r w:rsidR="00A53EAE" w:rsidRPr="005A7C1C">
        <w:t>(</w:t>
      </w:r>
      <w:hyperlink r:id="rId13" w:history="1">
        <w:r w:rsidR="005A7C1C" w:rsidRPr="007A531F">
          <w:rPr>
            <w:rStyle w:val="a5"/>
            <w:rFonts w:ascii="Times New Roman" w:hAnsi="Times New Roman"/>
            <w:color w:val="auto"/>
            <w:sz w:val="28"/>
            <w:szCs w:val="28"/>
            <w:u w:val="none"/>
            <w:lang w:val="en-US"/>
          </w:rPr>
          <w:t>http</w:t>
        </w:r>
        <w:r w:rsidR="005A7C1C" w:rsidRPr="007A531F">
          <w:rPr>
            <w:rStyle w:val="a5"/>
            <w:rFonts w:ascii="Times New Roman" w:hAnsi="Times New Roman"/>
            <w:color w:val="auto"/>
            <w:sz w:val="28"/>
            <w:szCs w:val="28"/>
            <w:u w:val="none"/>
          </w:rPr>
          <w:t>://www.gosuslugi.ru</w:t>
        </w:r>
      </w:hyperlink>
      <w:r w:rsidR="005A7C1C" w:rsidRPr="005A7C1C">
        <w:rPr>
          <w:rFonts w:ascii="Times New Roman" w:hAnsi="Times New Roman" w:cs="Times New Roman"/>
          <w:sz w:val="28"/>
          <w:szCs w:val="28"/>
        </w:rPr>
        <w:t>)</w:t>
      </w:r>
      <w:r w:rsidR="005A7C1C">
        <w:rPr>
          <w:rFonts w:ascii="Times New Roman" w:hAnsi="Times New Roman" w:cs="Times New Roman"/>
          <w:sz w:val="28"/>
          <w:szCs w:val="28"/>
        </w:rPr>
        <w:t xml:space="preserve"> </w:t>
      </w:r>
      <w:r w:rsidR="00A53EAE" w:rsidRPr="00F8272C">
        <w:rPr>
          <w:rFonts w:ascii="Times New Roman" w:hAnsi="Times New Roman" w:cs="Times New Roman"/>
          <w:sz w:val="28"/>
          <w:szCs w:val="28"/>
        </w:rPr>
        <w:t>(далее – Единый портал)</w:t>
      </w:r>
      <w:r w:rsidR="00A53EAE">
        <w:rPr>
          <w:rFonts w:ascii="Times New Roman" w:hAnsi="Times New Roman" w:cs="Times New Roman"/>
          <w:sz w:val="28"/>
          <w:szCs w:val="28"/>
        </w:rPr>
        <w:t xml:space="preserve"> или государственной</w:t>
      </w:r>
      <w:r w:rsidR="00A53EAE" w:rsidRPr="00F8272C">
        <w:rPr>
          <w:rFonts w:ascii="Times New Roman" w:hAnsi="Times New Roman" w:cs="Times New Roman"/>
          <w:sz w:val="28"/>
          <w:szCs w:val="28"/>
        </w:rPr>
        <w:t xml:space="preserve"> информационн</w:t>
      </w:r>
      <w:r w:rsidR="00A53EAE">
        <w:rPr>
          <w:rFonts w:ascii="Times New Roman" w:hAnsi="Times New Roman" w:cs="Times New Roman"/>
          <w:sz w:val="28"/>
          <w:szCs w:val="28"/>
        </w:rPr>
        <w:t>ой системы</w:t>
      </w:r>
      <w:r w:rsidR="00A53EAE" w:rsidRPr="00F8272C">
        <w:rPr>
          <w:rFonts w:ascii="Times New Roman" w:hAnsi="Times New Roman" w:cs="Times New Roman"/>
          <w:sz w:val="28"/>
          <w:szCs w:val="28"/>
        </w:rPr>
        <w:t xml:space="preserve">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w:t>
      </w:r>
      <w:proofErr w:type="gramEnd"/>
      <w:r w:rsidR="00A53EAE" w:rsidRPr="00F8272C">
        <w:rPr>
          <w:rFonts w:ascii="Times New Roman" w:hAnsi="Times New Roman" w:cs="Times New Roman"/>
          <w:sz w:val="28"/>
          <w:szCs w:val="28"/>
        </w:rPr>
        <w:t xml:space="preserve"> Ставропольского края</w:t>
      </w:r>
      <w:r w:rsidR="005A7C1C">
        <w:rPr>
          <w:rFonts w:ascii="Times New Roman" w:hAnsi="Times New Roman" w:cs="Times New Roman"/>
          <w:sz w:val="28"/>
          <w:szCs w:val="28"/>
        </w:rPr>
        <w:t xml:space="preserve">» </w:t>
      </w:r>
      <w:r w:rsidR="00A53EAE">
        <w:t>(</w:t>
      </w:r>
      <w:r w:rsidR="005A7C1C" w:rsidRPr="005A7C1C">
        <w:rPr>
          <w:rFonts w:ascii="Times New Roman" w:hAnsi="Times New Roman" w:cs="Times New Roman"/>
          <w:sz w:val="28"/>
          <w:szCs w:val="28"/>
          <w:lang w:val="en-US"/>
        </w:rPr>
        <w:t>http</w:t>
      </w:r>
      <w:r w:rsidR="005A7C1C" w:rsidRPr="005A7C1C">
        <w:rPr>
          <w:rFonts w:ascii="Times New Roman" w:hAnsi="Times New Roman" w:cs="Times New Roman"/>
          <w:sz w:val="28"/>
          <w:szCs w:val="28"/>
        </w:rPr>
        <w:t xml:space="preserve">://26.gosuslugi.ru) </w:t>
      </w:r>
      <w:r w:rsidR="00A53EAE" w:rsidRPr="00F8272C">
        <w:rPr>
          <w:rFonts w:ascii="Times New Roman" w:hAnsi="Times New Roman" w:cs="Times New Roman"/>
          <w:sz w:val="28"/>
          <w:szCs w:val="28"/>
        </w:rPr>
        <w:t xml:space="preserve"> (далее </w:t>
      </w:r>
      <w:r w:rsidR="001F3E64">
        <w:rPr>
          <w:rFonts w:ascii="Times New Roman" w:hAnsi="Times New Roman" w:cs="Times New Roman"/>
          <w:sz w:val="28"/>
          <w:szCs w:val="28"/>
        </w:rPr>
        <w:t xml:space="preserve">– </w:t>
      </w:r>
      <w:r w:rsidR="00A53EAE">
        <w:rPr>
          <w:rFonts w:ascii="Times New Roman" w:hAnsi="Times New Roman" w:cs="Times New Roman"/>
          <w:sz w:val="28"/>
          <w:szCs w:val="28"/>
        </w:rPr>
        <w:t>Р</w:t>
      </w:r>
      <w:r w:rsidR="00A53EAE" w:rsidRPr="00F8272C">
        <w:rPr>
          <w:rFonts w:ascii="Times New Roman" w:hAnsi="Times New Roman" w:cs="Times New Roman"/>
          <w:sz w:val="28"/>
          <w:szCs w:val="28"/>
        </w:rPr>
        <w:t>егиональный</w:t>
      </w:r>
      <w:r w:rsidR="00D86AE5">
        <w:rPr>
          <w:rFonts w:ascii="Times New Roman" w:hAnsi="Times New Roman" w:cs="Times New Roman"/>
          <w:sz w:val="28"/>
          <w:szCs w:val="28"/>
        </w:rPr>
        <w:t xml:space="preserve"> </w:t>
      </w:r>
      <w:r w:rsidR="00A53EAE" w:rsidRPr="00F8272C">
        <w:rPr>
          <w:rFonts w:ascii="Times New Roman" w:hAnsi="Times New Roman" w:cs="Times New Roman"/>
          <w:sz w:val="28"/>
          <w:szCs w:val="28"/>
        </w:rPr>
        <w:t>портал)</w:t>
      </w:r>
      <w:r w:rsidR="00A53EAE">
        <w:rPr>
          <w:rFonts w:ascii="Times New Roman" w:hAnsi="Times New Roman" w:cs="Times New Roman"/>
          <w:sz w:val="28"/>
          <w:szCs w:val="28"/>
        </w:rPr>
        <w:t>.</w:t>
      </w:r>
    </w:p>
    <w:p w:rsidR="00A53EAE" w:rsidRDefault="00A53EAE" w:rsidP="001033DD">
      <w:pPr>
        <w:autoSpaceDE w:val="0"/>
        <w:autoSpaceDN w:val="0"/>
        <w:adjustRightInd w:val="0"/>
        <w:ind w:firstLine="540"/>
        <w:jc w:val="both"/>
        <w:outlineLvl w:val="2"/>
        <w:rPr>
          <w:rFonts w:ascii="Times New Roman" w:hAnsi="Times New Roman" w:cs="Times New Roman"/>
          <w:sz w:val="28"/>
          <w:szCs w:val="28"/>
        </w:rPr>
      </w:pPr>
      <w:r>
        <w:rPr>
          <w:rFonts w:ascii="Times New Roman" w:hAnsi="Times New Roman" w:cs="Times New Roman"/>
          <w:sz w:val="28"/>
          <w:szCs w:val="28"/>
        </w:rPr>
        <w:t>Информация предоставл</w:t>
      </w:r>
      <w:r w:rsidR="00D87E29">
        <w:rPr>
          <w:rFonts w:ascii="Times New Roman" w:hAnsi="Times New Roman" w:cs="Times New Roman"/>
          <w:sz w:val="28"/>
          <w:szCs w:val="28"/>
        </w:rPr>
        <w:t>я</w:t>
      </w:r>
      <w:r>
        <w:rPr>
          <w:rFonts w:ascii="Times New Roman" w:hAnsi="Times New Roman" w:cs="Times New Roman"/>
          <w:sz w:val="28"/>
          <w:szCs w:val="28"/>
        </w:rPr>
        <w:t>ется бесплатно и носит открытый общедоступный характер</w:t>
      </w:r>
      <w:r w:rsidR="00D87E29">
        <w:rPr>
          <w:rFonts w:ascii="Times New Roman" w:hAnsi="Times New Roman" w:cs="Times New Roman"/>
          <w:sz w:val="28"/>
          <w:szCs w:val="28"/>
        </w:rPr>
        <w:t>.</w:t>
      </w:r>
    </w:p>
    <w:p w:rsidR="00D87E29" w:rsidRDefault="00D87E29" w:rsidP="001033DD">
      <w:pPr>
        <w:autoSpaceDE w:val="0"/>
        <w:autoSpaceDN w:val="0"/>
        <w:adjustRightInd w:val="0"/>
        <w:ind w:firstLine="540"/>
        <w:jc w:val="both"/>
        <w:outlineLvl w:val="2"/>
        <w:rPr>
          <w:rFonts w:ascii="Times New Roman" w:hAnsi="Times New Roman" w:cs="Times New Roman"/>
          <w:sz w:val="28"/>
          <w:szCs w:val="28"/>
        </w:rPr>
      </w:pPr>
      <w:r>
        <w:rPr>
          <w:rFonts w:ascii="Times New Roman" w:hAnsi="Times New Roman" w:cs="Times New Roman"/>
          <w:sz w:val="28"/>
          <w:szCs w:val="28"/>
        </w:rPr>
        <w:t>1.3.2.Порядок,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87E29" w:rsidRDefault="00D87E29" w:rsidP="001033DD">
      <w:pPr>
        <w:autoSpaceDE w:val="0"/>
        <w:autoSpaceDN w:val="0"/>
        <w:adjustRightInd w:val="0"/>
        <w:ind w:firstLine="540"/>
        <w:jc w:val="both"/>
        <w:outlineLvl w:val="2"/>
        <w:rPr>
          <w:rFonts w:ascii="Times New Roman" w:hAnsi="Times New Roman" w:cs="Times New Roman"/>
          <w:sz w:val="28"/>
          <w:szCs w:val="28"/>
        </w:rPr>
      </w:pPr>
      <w:r>
        <w:rPr>
          <w:rFonts w:ascii="Times New Roman" w:hAnsi="Times New Roman" w:cs="Times New Roman"/>
          <w:sz w:val="28"/>
          <w:szCs w:val="28"/>
        </w:rPr>
        <w:t>На информационных стендах в местах предоставления муниципальной услуги, на официальном сайте органов местного самоуправления, сайте отдела образования, а также на Едином портале и Региональном портале размещаются следующие информационные материалы:</w:t>
      </w:r>
    </w:p>
    <w:p w:rsidR="00D87E29" w:rsidRDefault="00D87E29" w:rsidP="001033DD">
      <w:pPr>
        <w:autoSpaceDE w:val="0"/>
        <w:autoSpaceDN w:val="0"/>
        <w:adjustRightInd w:val="0"/>
        <w:ind w:firstLine="540"/>
        <w:jc w:val="both"/>
        <w:outlineLvl w:val="2"/>
        <w:rPr>
          <w:rFonts w:ascii="Times New Roman" w:hAnsi="Times New Roman" w:cs="Times New Roman"/>
          <w:sz w:val="28"/>
          <w:szCs w:val="28"/>
        </w:rPr>
      </w:pPr>
      <w:r>
        <w:rPr>
          <w:rFonts w:ascii="Times New Roman" w:hAnsi="Times New Roman" w:cs="Times New Roman"/>
          <w:sz w:val="28"/>
          <w:szCs w:val="28"/>
        </w:rPr>
        <w:t>Полное наименование</w:t>
      </w:r>
      <w:r w:rsidR="005A7C1C">
        <w:rPr>
          <w:rFonts w:ascii="Times New Roman" w:hAnsi="Times New Roman" w:cs="Times New Roman"/>
          <w:sz w:val="28"/>
          <w:szCs w:val="28"/>
        </w:rPr>
        <w:t>,</w:t>
      </w:r>
      <w:r>
        <w:rPr>
          <w:rFonts w:ascii="Times New Roman" w:hAnsi="Times New Roman" w:cs="Times New Roman"/>
          <w:sz w:val="28"/>
          <w:szCs w:val="28"/>
        </w:rPr>
        <w:t xml:space="preserve">  полный почтовый адрес и график работы органа местного самоуправления, отдела образования администрации Красногвардейского муниципального округа Ставропольского края (далее – отдел образовани</w:t>
      </w:r>
      <w:r w:rsidR="00D16175">
        <w:rPr>
          <w:rFonts w:ascii="Times New Roman" w:hAnsi="Times New Roman" w:cs="Times New Roman"/>
          <w:sz w:val="28"/>
          <w:szCs w:val="28"/>
        </w:rPr>
        <w:t>я), многофункционального центра;</w:t>
      </w:r>
    </w:p>
    <w:p w:rsidR="00D87E29" w:rsidRDefault="00D87E29" w:rsidP="001033DD">
      <w:pPr>
        <w:autoSpaceDE w:val="0"/>
        <w:autoSpaceDN w:val="0"/>
        <w:adjustRightInd w:val="0"/>
        <w:ind w:firstLine="540"/>
        <w:jc w:val="both"/>
        <w:outlineLvl w:val="2"/>
        <w:rPr>
          <w:rFonts w:ascii="Times New Roman" w:hAnsi="Times New Roman" w:cs="Times New Roman"/>
          <w:sz w:val="28"/>
          <w:szCs w:val="28"/>
        </w:rPr>
      </w:pPr>
      <w:r>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D87E29" w:rsidRDefault="00D87E29" w:rsidP="001033DD">
      <w:pPr>
        <w:autoSpaceDE w:val="0"/>
        <w:autoSpaceDN w:val="0"/>
        <w:adjustRightInd w:val="0"/>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адреса электронной почты органа местного самоуправления, отдела </w:t>
      </w:r>
      <w:r>
        <w:rPr>
          <w:rFonts w:ascii="Times New Roman" w:hAnsi="Times New Roman" w:cs="Times New Roman"/>
          <w:sz w:val="28"/>
          <w:szCs w:val="28"/>
        </w:rPr>
        <w:lastRenderedPageBreak/>
        <w:t>образования, многофункционального центра</w:t>
      </w:r>
      <w:r w:rsidR="00AE7431">
        <w:rPr>
          <w:rFonts w:ascii="Times New Roman" w:hAnsi="Times New Roman" w:cs="Times New Roman"/>
          <w:sz w:val="28"/>
          <w:szCs w:val="28"/>
        </w:rPr>
        <w:t>;</w:t>
      </w:r>
    </w:p>
    <w:p w:rsidR="00AE7431" w:rsidRPr="00054F77" w:rsidRDefault="00AE7431" w:rsidP="001033DD">
      <w:pPr>
        <w:pStyle w:val="ConsPlusNormal"/>
        <w:ind w:firstLine="540"/>
        <w:jc w:val="both"/>
        <w:rPr>
          <w:rFonts w:ascii="Times New Roman" w:hAnsi="Times New Roman"/>
          <w:szCs w:val="28"/>
        </w:rPr>
      </w:pPr>
      <w:r w:rsidRPr="00054F77">
        <w:rPr>
          <w:rFonts w:ascii="Times New Roman" w:hAnsi="Times New Roman"/>
          <w:szCs w:val="28"/>
        </w:rPr>
        <w:t xml:space="preserve">извлечения из законодательных и нормативных правовых актов, содержащих нормы, регулирующие деятельность по </w:t>
      </w:r>
      <w:r>
        <w:rPr>
          <w:rFonts w:ascii="Times New Roman" w:hAnsi="Times New Roman"/>
          <w:szCs w:val="28"/>
        </w:rPr>
        <w:t>предоставл</w:t>
      </w:r>
      <w:r w:rsidRPr="00054F77">
        <w:rPr>
          <w:rFonts w:ascii="Times New Roman" w:hAnsi="Times New Roman"/>
          <w:szCs w:val="28"/>
        </w:rPr>
        <w:t xml:space="preserve">ению </w:t>
      </w:r>
      <w:r>
        <w:rPr>
          <w:rFonts w:ascii="Times New Roman" w:hAnsi="Times New Roman"/>
          <w:szCs w:val="28"/>
        </w:rPr>
        <w:t>муниципальн</w:t>
      </w:r>
      <w:r w:rsidRPr="00054F77">
        <w:rPr>
          <w:rFonts w:ascii="Times New Roman" w:hAnsi="Times New Roman"/>
          <w:szCs w:val="28"/>
        </w:rPr>
        <w:t>ой услуги;</w:t>
      </w:r>
    </w:p>
    <w:p w:rsidR="00AE7431" w:rsidRPr="00054F77" w:rsidRDefault="00AE7431" w:rsidP="001033DD">
      <w:pPr>
        <w:pStyle w:val="ConsPlusNormal"/>
        <w:ind w:firstLine="540"/>
        <w:jc w:val="both"/>
        <w:rPr>
          <w:rFonts w:ascii="Times New Roman" w:hAnsi="Times New Roman"/>
          <w:szCs w:val="28"/>
        </w:rPr>
      </w:pPr>
      <w:r>
        <w:rPr>
          <w:rFonts w:ascii="Times New Roman" w:hAnsi="Times New Roman"/>
          <w:szCs w:val="28"/>
        </w:rPr>
        <w:t>текст а</w:t>
      </w:r>
      <w:r w:rsidRPr="00054F77">
        <w:rPr>
          <w:rFonts w:ascii="Times New Roman" w:hAnsi="Times New Roman"/>
          <w:szCs w:val="28"/>
        </w:rPr>
        <w:t>дминистративного регламента;</w:t>
      </w:r>
    </w:p>
    <w:p w:rsidR="00AE7431" w:rsidRPr="00054F77" w:rsidRDefault="00AE7431" w:rsidP="001033DD">
      <w:pPr>
        <w:pStyle w:val="ConsPlusNormal"/>
        <w:ind w:firstLine="540"/>
        <w:jc w:val="both"/>
        <w:rPr>
          <w:rFonts w:ascii="Times New Roman" w:hAnsi="Times New Roman"/>
          <w:szCs w:val="28"/>
        </w:rPr>
      </w:pPr>
      <w:r w:rsidRPr="00054F77">
        <w:rPr>
          <w:rFonts w:ascii="Times New Roman" w:hAnsi="Times New Roman"/>
          <w:szCs w:val="28"/>
        </w:rPr>
        <w:t xml:space="preserve">информация о порядке </w:t>
      </w:r>
      <w:r>
        <w:rPr>
          <w:rFonts w:ascii="Times New Roman" w:hAnsi="Times New Roman"/>
          <w:szCs w:val="28"/>
        </w:rPr>
        <w:t>предоставления</w:t>
      </w:r>
      <w:r w:rsidR="00D86AE5">
        <w:rPr>
          <w:rFonts w:ascii="Times New Roman" w:hAnsi="Times New Roman"/>
          <w:szCs w:val="28"/>
        </w:rPr>
        <w:t xml:space="preserve"> </w:t>
      </w:r>
      <w:r>
        <w:rPr>
          <w:rFonts w:ascii="Times New Roman" w:hAnsi="Times New Roman"/>
          <w:szCs w:val="28"/>
        </w:rPr>
        <w:t>муниципаль</w:t>
      </w:r>
      <w:r w:rsidRPr="00363114">
        <w:rPr>
          <w:rFonts w:ascii="Times New Roman" w:hAnsi="Times New Roman"/>
          <w:szCs w:val="28"/>
        </w:rPr>
        <w:t>ной</w:t>
      </w:r>
      <w:r w:rsidRPr="00054F77">
        <w:rPr>
          <w:rFonts w:ascii="Times New Roman" w:hAnsi="Times New Roman"/>
          <w:szCs w:val="28"/>
        </w:rPr>
        <w:t xml:space="preserve"> услуги;</w:t>
      </w:r>
    </w:p>
    <w:p w:rsidR="00AE7431" w:rsidRPr="00054F77" w:rsidRDefault="00AE7431" w:rsidP="001033DD">
      <w:pPr>
        <w:pStyle w:val="ConsPlusNormal"/>
        <w:ind w:firstLine="540"/>
        <w:jc w:val="both"/>
        <w:rPr>
          <w:rFonts w:ascii="Times New Roman" w:hAnsi="Times New Roman"/>
          <w:szCs w:val="28"/>
        </w:rPr>
      </w:pPr>
      <w:r w:rsidRPr="00054F77">
        <w:rPr>
          <w:rFonts w:ascii="Times New Roman" w:hAnsi="Times New Roman"/>
          <w:szCs w:val="28"/>
        </w:rPr>
        <w:t xml:space="preserve">перечень документов, представляемых для получения </w:t>
      </w:r>
      <w:r>
        <w:rPr>
          <w:rFonts w:ascii="Times New Roman" w:hAnsi="Times New Roman"/>
          <w:szCs w:val="28"/>
        </w:rPr>
        <w:t>муниципаль</w:t>
      </w:r>
      <w:r w:rsidRPr="00363114">
        <w:rPr>
          <w:rFonts w:ascii="Times New Roman" w:hAnsi="Times New Roman"/>
          <w:szCs w:val="28"/>
        </w:rPr>
        <w:t>ной</w:t>
      </w:r>
      <w:r w:rsidRPr="00054F77">
        <w:rPr>
          <w:rFonts w:ascii="Times New Roman" w:hAnsi="Times New Roman"/>
          <w:szCs w:val="28"/>
        </w:rPr>
        <w:t xml:space="preserve"> услуги;</w:t>
      </w:r>
    </w:p>
    <w:p w:rsidR="00AE7431" w:rsidRPr="00054F77" w:rsidRDefault="00AE7431" w:rsidP="001033DD">
      <w:pPr>
        <w:pStyle w:val="ConsPlusNormal"/>
        <w:ind w:firstLine="540"/>
        <w:jc w:val="both"/>
        <w:rPr>
          <w:rFonts w:ascii="Times New Roman" w:hAnsi="Times New Roman"/>
          <w:szCs w:val="28"/>
        </w:rPr>
      </w:pPr>
      <w:r w:rsidRPr="00054F77">
        <w:rPr>
          <w:rFonts w:ascii="Times New Roman" w:hAnsi="Times New Roman"/>
          <w:szCs w:val="28"/>
        </w:rPr>
        <w:t>формы и образцы документов для заполнения.</w:t>
      </w:r>
    </w:p>
    <w:p w:rsidR="00AE7431" w:rsidRPr="00363114" w:rsidRDefault="00AE7431" w:rsidP="001033DD">
      <w:pPr>
        <w:pStyle w:val="ConsPlusNormal"/>
        <w:ind w:firstLine="540"/>
        <w:jc w:val="both"/>
        <w:rPr>
          <w:rFonts w:ascii="Times New Roman" w:hAnsi="Times New Roman"/>
          <w:szCs w:val="28"/>
        </w:rPr>
      </w:pPr>
      <w:r w:rsidRPr="00054F77">
        <w:rPr>
          <w:rFonts w:ascii="Times New Roman" w:hAnsi="Times New Roman"/>
          <w:szCs w:val="28"/>
        </w:rPr>
        <w:t xml:space="preserve">При изменении информации по </w:t>
      </w:r>
      <w:r>
        <w:rPr>
          <w:rFonts w:ascii="Times New Roman" w:hAnsi="Times New Roman"/>
          <w:szCs w:val="28"/>
        </w:rPr>
        <w:t>предоставл</w:t>
      </w:r>
      <w:r w:rsidRPr="00054F77">
        <w:rPr>
          <w:rFonts w:ascii="Times New Roman" w:hAnsi="Times New Roman"/>
          <w:szCs w:val="28"/>
        </w:rPr>
        <w:t xml:space="preserve">ению </w:t>
      </w:r>
      <w:r>
        <w:rPr>
          <w:rFonts w:ascii="Times New Roman" w:hAnsi="Times New Roman"/>
          <w:szCs w:val="28"/>
        </w:rPr>
        <w:t>муниципаль</w:t>
      </w:r>
      <w:r w:rsidRPr="00363114">
        <w:rPr>
          <w:rFonts w:ascii="Times New Roman" w:hAnsi="Times New Roman"/>
          <w:szCs w:val="28"/>
        </w:rPr>
        <w:t>ной</w:t>
      </w:r>
      <w:r w:rsidRPr="00054F77">
        <w:rPr>
          <w:rFonts w:ascii="Times New Roman" w:hAnsi="Times New Roman"/>
          <w:szCs w:val="28"/>
        </w:rPr>
        <w:t xml:space="preserve"> услуги осуществляется ее периодическое обновление.</w:t>
      </w:r>
    </w:p>
    <w:p w:rsidR="00AE7431" w:rsidRDefault="00AE7431" w:rsidP="001033DD">
      <w:pPr>
        <w:autoSpaceDE w:val="0"/>
        <w:autoSpaceDN w:val="0"/>
        <w:adjustRightInd w:val="0"/>
        <w:ind w:firstLine="540"/>
        <w:jc w:val="both"/>
        <w:outlineLvl w:val="2"/>
        <w:rPr>
          <w:rFonts w:ascii="Times New Roman" w:hAnsi="Times New Roman" w:cs="Times New Roman"/>
          <w:sz w:val="28"/>
          <w:szCs w:val="28"/>
        </w:rPr>
      </w:pPr>
    </w:p>
    <w:p w:rsidR="00F73E9B" w:rsidRPr="00F342DA" w:rsidRDefault="00E55508" w:rsidP="001033DD">
      <w:pPr>
        <w:pStyle w:val="Textbody"/>
        <w:widowControl w:val="0"/>
        <w:jc w:val="center"/>
      </w:pPr>
      <w:r>
        <w:t>2.</w:t>
      </w:r>
      <w:r w:rsidR="00F73E9B" w:rsidRPr="00F342DA">
        <w:t>Стандарт предоставления муниципальной услуги</w:t>
      </w:r>
    </w:p>
    <w:p w:rsidR="0006091B" w:rsidRPr="00F342DA" w:rsidRDefault="0006091B" w:rsidP="001033DD">
      <w:pPr>
        <w:pStyle w:val="Textbody"/>
        <w:widowControl w:val="0"/>
        <w:ind w:left="450"/>
      </w:pPr>
    </w:p>
    <w:p w:rsidR="008E168B" w:rsidRPr="00F342DA" w:rsidRDefault="008E168B" w:rsidP="001033DD">
      <w:pPr>
        <w:pStyle w:val="ConsPlusTitle"/>
        <w:ind w:firstLine="540"/>
        <w:jc w:val="both"/>
        <w:outlineLvl w:val="2"/>
        <w:rPr>
          <w:rFonts w:ascii="Times New Roman" w:hAnsi="Times New Roman" w:cs="Times New Roman"/>
          <w:b w:val="0"/>
          <w:sz w:val="28"/>
          <w:szCs w:val="28"/>
        </w:rPr>
      </w:pPr>
      <w:r w:rsidRPr="00F342DA">
        <w:rPr>
          <w:rFonts w:ascii="Times New Roman" w:hAnsi="Times New Roman" w:cs="Times New Roman"/>
          <w:b w:val="0"/>
          <w:sz w:val="28"/>
          <w:szCs w:val="28"/>
        </w:rPr>
        <w:t>2.1. Наименование муниципальной услуги</w:t>
      </w:r>
    </w:p>
    <w:p w:rsidR="008E168B" w:rsidRPr="008E168B" w:rsidRDefault="00AE7431" w:rsidP="001033DD">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Наименование муниципальной услуги – </w:t>
      </w:r>
      <w:r w:rsidR="008E168B" w:rsidRPr="008E168B">
        <w:rPr>
          <w:rFonts w:ascii="Times New Roman" w:hAnsi="Times New Roman" w:cs="Times New Roman"/>
          <w:b w:val="0"/>
          <w:sz w:val="28"/>
          <w:szCs w:val="28"/>
        </w:rPr>
        <w:t>«Выдача</w:t>
      </w:r>
      <w:r w:rsidR="00D86AE5">
        <w:rPr>
          <w:rFonts w:ascii="Times New Roman" w:hAnsi="Times New Roman" w:cs="Times New Roman"/>
          <w:b w:val="0"/>
          <w:sz w:val="28"/>
          <w:szCs w:val="28"/>
        </w:rPr>
        <w:t xml:space="preserve"> </w:t>
      </w:r>
      <w:r w:rsidR="008E168B" w:rsidRPr="008E168B">
        <w:rPr>
          <w:rFonts w:ascii="Times New Roman" w:hAnsi="Times New Roman" w:cs="Times New Roman"/>
          <w:b w:val="0"/>
          <w:sz w:val="28"/>
          <w:szCs w:val="28"/>
        </w:rPr>
        <w:t>разрешения   на вступление в брак лицу, достигшему возраста шестнадцати лет, но не достигшему совершеннолетия»</w:t>
      </w:r>
    </w:p>
    <w:p w:rsidR="00A1435E" w:rsidRDefault="00A1435E" w:rsidP="001033DD">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2.2.</w:t>
      </w:r>
      <w:r w:rsidRPr="00F342DA">
        <w:rPr>
          <w:rFonts w:ascii="Times New Roman" w:hAnsi="Times New Roman" w:cs="Times New Roman"/>
          <w:b w:val="0"/>
          <w:sz w:val="28"/>
          <w:szCs w:val="28"/>
        </w:rPr>
        <w:t>Наимено</w:t>
      </w:r>
      <w:r>
        <w:rPr>
          <w:rFonts w:ascii="Times New Roman" w:hAnsi="Times New Roman" w:cs="Times New Roman"/>
          <w:b w:val="0"/>
          <w:sz w:val="28"/>
          <w:szCs w:val="28"/>
        </w:rPr>
        <w:t>вание органа, предоставляющего муниципальн</w:t>
      </w:r>
      <w:r w:rsidRPr="00F342DA">
        <w:rPr>
          <w:rFonts w:ascii="Times New Roman" w:hAnsi="Times New Roman" w:cs="Times New Roman"/>
          <w:b w:val="0"/>
          <w:sz w:val="28"/>
          <w:szCs w:val="28"/>
        </w:rPr>
        <w:t>ую услугу</w:t>
      </w:r>
    </w:p>
    <w:p w:rsidR="008E168B" w:rsidRDefault="008E168B" w:rsidP="001033DD">
      <w:pPr>
        <w:pStyle w:val="ConsPlusTitle"/>
        <w:ind w:firstLine="709"/>
        <w:jc w:val="both"/>
        <w:outlineLvl w:val="2"/>
        <w:rPr>
          <w:rFonts w:ascii="Times New Roman" w:hAnsi="Times New Roman" w:cs="Times New Roman"/>
          <w:b w:val="0"/>
          <w:sz w:val="28"/>
          <w:szCs w:val="28"/>
        </w:rPr>
      </w:pPr>
      <w:r w:rsidRPr="00F342DA">
        <w:rPr>
          <w:rFonts w:ascii="Times New Roman" w:hAnsi="Times New Roman" w:cs="Times New Roman"/>
          <w:b w:val="0"/>
          <w:sz w:val="28"/>
          <w:szCs w:val="28"/>
        </w:rPr>
        <w:t>2.2.</w:t>
      </w:r>
      <w:r w:rsidR="00A1435E">
        <w:rPr>
          <w:rFonts w:ascii="Times New Roman" w:hAnsi="Times New Roman" w:cs="Times New Roman"/>
          <w:b w:val="0"/>
          <w:sz w:val="28"/>
          <w:szCs w:val="28"/>
        </w:rPr>
        <w:t>1.</w:t>
      </w:r>
      <w:r w:rsidRPr="00F342DA">
        <w:rPr>
          <w:rFonts w:ascii="Times New Roman" w:hAnsi="Times New Roman" w:cs="Times New Roman"/>
          <w:b w:val="0"/>
          <w:sz w:val="28"/>
          <w:szCs w:val="28"/>
        </w:rPr>
        <w:t xml:space="preserve"> Наимено</w:t>
      </w:r>
      <w:r w:rsidR="00AE7431">
        <w:rPr>
          <w:rFonts w:ascii="Times New Roman" w:hAnsi="Times New Roman" w:cs="Times New Roman"/>
          <w:b w:val="0"/>
          <w:sz w:val="28"/>
          <w:szCs w:val="28"/>
        </w:rPr>
        <w:t>вание органа, предоставляющего муниципальн</w:t>
      </w:r>
      <w:r w:rsidRPr="00F342DA">
        <w:rPr>
          <w:rFonts w:ascii="Times New Roman" w:hAnsi="Times New Roman" w:cs="Times New Roman"/>
          <w:b w:val="0"/>
          <w:sz w:val="28"/>
          <w:szCs w:val="28"/>
        </w:rPr>
        <w:t>ую услугу</w:t>
      </w:r>
      <w:r w:rsidR="001033DD">
        <w:rPr>
          <w:rFonts w:ascii="Times New Roman" w:hAnsi="Times New Roman" w:cs="Times New Roman"/>
          <w:b w:val="0"/>
          <w:sz w:val="28"/>
          <w:szCs w:val="28"/>
        </w:rPr>
        <w:t xml:space="preserve"> -</w:t>
      </w:r>
      <w:r w:rsidR="00AE7431">
        <w:rPr>
          <w:rFonts w:ascii="Times New Roman" w:hAnsi="Times New Roman" w:cs="Times New Roman"/>
          <w:b w:val="0"/>
          <w:sz w:val="28"/>
          <w:szCs w:val="28"/>
        </w:rPr>
        <w:t xml:space="preserve"> администрация Красногвардейского муниципального округа Ставропольского края (далее – администрация).</w:t>
      </w:r>
    </w:p>
    <w:p w:rsidR="008E168B" w:rsidRDefault="00AE7431" w:rsidP="001033DD">
      <w:pPr>
        <w:pStyle w:val="ConsPlusNormal"/>
        <w:jc w:val="both"/>
        <w:rPr>
          <w:rFonts w:ascii="Times New Roman" w:hAnsi="Times New Roman"/>
          <w:szCs w:val="28"/>
        </w:rPr>
      </w:pPr>
      <w:r w:rsidRPr="00AE7431">
        <w:rPr>
          <w:rFonts w:ascii="Times New Roman" w:hAnsi="Times New Roman"/>
          <w:lang w:eastAsia="hi-IN" w:bidi="hi-IN"/>
        </w:rPr>
        <w:t>Непосредственно</w:t>
      </w:r>
      <w:r w:rsidR="00D86AE5">
        <w:rPr>
          <w:rFonts w:ascii="Times New Roman" w:hAnsi="Times New Roman"/>
          <w:lang w:eastAsia="hi-IN" w:bidi="hi-IN"/>
        </w:rPr>
        <w:t xml:space="preserve"> </w:t>
      </w:r>
      <w:r w:rsidR="008E168B" w:rsidRPr="008E168B">
        <w:rPr>
          <w:rFonts w:ascii="Times New Roman" w:hAnsi="Times New Roman"/>
        </w:rPr>
        <w:t>муниципальн</w:t>
      </w:r>
      <w:r>
        <w:rPr>
          <w:rFonts w:ascii="Times New Roman" w:hAnsi="Times New Roman"/>
        </w:rPr>
        <w:t>ую</w:t>
      </w:r>
      <w:r w:rsidR="008E168B" w:rsidRPr="00363114">
        <w:rPr>
          <w:rFonts w:ascii="Times New Roman" w:hAnsi="Times New Roman"/>
          <w:szCs w:val="28"/>
        </w:rPr>
        <w:t xml:space="preserve"> услуг</w:t>
      </w:r>
      <w:r>
        <w:rPr>
          <w:rFonts w:ascii="Times New Roman" w:hAnsi="Times New Roman"/>
          <w:szCs w:val="28"/>
        </w:rPr>
        <w:t>у предоставляет</w:t>
      </w:r>
      <w:r w:rsidR="00D86AE5">
        <w:rPr>
          <w:rFonts w:ascii="Times New Roman" w:hAnsi="Times New Roman"/>
          <w:szCs w:val="28"/>
        </w:rPr>
        <w:t xml:space="preserve"> </w:t>
      </w:r>
      <w:r w:rsidR="008E168B">
        <w:rPr>
          <w:rFonts w:ascii="Times New Roman" w:hAnsi="Times New Roman"/>
          <w:szCs w:val="28"/>
        </w:rPr>
        <w:t>отдел образования</w:t>
      </w:r>
      <w:r w:rsidR="008E168B" w:rsidRPr="00363114">
        <w:rPr>
          <w:rFonts w:ascii="Times New Roman" w:hAnsi="Times New Roman"/>
          <w:szCs w:val="28"/>
        </w:rPr>
        <w:t>.</w:t>
      </w:r>
    </w:p>
    <w:p w:rsidR="00AE7431" w:rsidRDefault="00AE7431" w:rsidP="001033DD">
      <w:pPr>
        <w:pStyle w:val="ConsPlusNormal"/>
        <w:jc w:val="both"/>
        <w:rPr>
          <w:rFonts w:ascii="Times New Roman" w:hAnsi="Times New Roman"/>
          <w:szCs w:val="28"/>
        </w:rPr>
      </w:pPr>
      <w:r>
        <w:rPr>
          <w:rFonts w:ascii="Times New Roman" w:hAnsi="Times New Roman"/>
          <w:szCs w:val="28"/>
        </w:rPr>
        <w:t>В случае наличия соглашения о взаимодействии, за предоставлением муниципальной услуги можно обратиться в многофункциональный центр.</w:t>
      </w:r>
    </w:p>
    <w:p w:rsidR="00D16175" w:rsidRDefault="00A1435E" w:rsidP="001033DD">
      <w:pPr>
        <w:pStyle w:val="ConsPlusNormal"/>
        <w:jc w:val="both"/>
        <w:rPr>
          <w:rFonts w:ascii="Times New Roman" w:hAnsi="Times New Roman"/>
          <w:szCs w:val="28"/>
        </w:rPr>
      </w:pPr>
      <w:r>
        <w:rPr>
          <w:rFonts w:ascii="Times New Roman" w:hAnsi="Times New Roman"/>
          <w:szCs w:val="28"/>
        </w:rPr>
        <w:t xml:space="preserve">2.2.2. </w:t>
      </w:r>
      <w:r w:rsidR="00D16175">
        <w:rPr>
          <w:rFonts w:ascii="Times New Roman" w:hAnsi="Times New Roman"/>
          <w:szCs w:val="28"/>
        </w:rPr>
        <w:t xml:space="preserve">При предоставлении муниципальной услуги </w:t>
      </w:r>
      <w:r w:rsidR="00222F5C">
        <w:rPr>
          <w:rFonts w:ascii="Times New Roman" w:hAnsi="Times New Roman"/>
          <w:szCs w:val="28"/>
        </w:rPr>
        <w:t xml:space="preserve">специалисты осуществляют межведомственное взаимодействие </w:t>
      </w:r>
      <w:proofErr w:type="gramStart"/>
      <w:r w:rsidR="00D16175">
        <w:rPr>
          <w:rFonts w:ascii="Times New Roman" w:hAnsi="Times New Roman"/>
          <w:szCs w:val="28"/>
        </w:rPr>
        <w:t>с</w:t>
      </w:r>
      <w:proofErr w:type="gramEnd"/>
      <w:r w:rsidR="00D16175">
        <w:rPr>
          <w:rFonts w:ascii="Times New Roman" w:hAnsi="Times New Roman"/>
          <w:szCs w:val="28"/>
        </w:rPr>
        <w:t xml:space="preserve"> </w:t>
      </w:r>
    </w:p>
    <w:p w:rsidR="00222F5C" w:rsidRDefault="00222F5C" w:rsidP="001033DD">
      <w:pPr>
        <w:autoSpaceDE w:val="0"/>
        <w:autoSpaceDN w:val="0"/>
        <w:adjustRightInd w:val="0"/>
        <w:ind w:firstLine="708"/>
        <w:jc w:val="both"/>
        <w:rPr>
          <w:rFonts w:ascii="Times New Roman" w:hAnsi="Times New Roman"/>
          <w:sz w:val="28"/>
          <w:szCs w:val="28"/>
          <w:lang w:eastAsia="ru-RU"/>
        </w:rPr>
      </w:pPr>
      <w:r>
        <w:rPr>
          <w:rFonts w:ascii="Times New Roman" w:hAnsi="Times New Roman"/>
          <w:sz w:val="28"/>
          <w:szCs w:val="28"/>
          <w:lang w:eastAsia="ru-RU"/>
        </w:rPr>
        <w:t>у</w:t>
      </w:r>
      <w:r w:rsidRPr="00222F5C">
        <w:rPr>
          <w:rFonts w:ascii="Times New Roman" w:hAnsi="Times New Roman"/>
          <w:sz w:val="28"/>
          <w:szCs w:val="28"/>
          <w:lang w:eastAsia="ru-RU"/>
        </w:rPr>
        <w:t>правление</w:t>
      </w:r>
      <w:r>
        <w:rPr>
          <w:rFonts w:ascii="Times New Roman" w:hAnsi="Times New Roman"/>
          <w:sz w:val="28"/>
          <w:szCs w:val="28"/>
          <w:lang w:eastAsia="ru-RU"/>
        </w:rPr>
        <w:t>м</w:t>
      </w:r>
      <w:r w:rsidRPr="00222F5C">
        <w:rPr>
          <w:rFonts w:ascii="Times New Roman" w:hAnsi="Times New Roman"/>
          <w:sz w:val="28"/>
          <w:szCs w:val="28"/>
          <w:lang w:eastAsia="ru-RU"/>
        </w:rPr>
        <w:t xml:space="preserve"> по вопросам миграции ГУ МВД России по Ставропольскому краю</w:t>
      </w:r>
      <w:r>
        <w:rPr>
          <w:rFonts w:ascii="Times New Roman" w:hAnsi="Times New Roman"/>
          <w:sz w:val="28"/>
          <w:szCs w:val="28"/>
          <w:lang w:eastAsia="ru-RU"/>
        </w:rPr>
        <w:t>;</w:t>
      </w:r>
    </w:p>
    <w:p w:rsidR="00222F5C" w:rsidRDefault="00222F5C" w:rsidP="001033D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федеральной налоговой службой</w:t>
      </w:r>
      <w:r w:rsidRPr="00222F5C">
        <w:rPr>
          <w:rFonts w:ascii="Times New Roman" w:hAnsi="Times New Roman" w:cs="Times New Roman"/>
          <w:sz w:val="28"/>
          <w:szCs w:val="28"/>
        </w:rPr>
        <w:t xml:space="preserve"> России</w:t>
      </w:r>
      <w:r>
        <w:rPr>
          <w:rFonts w:ascii="Times New Roman" w:hAnsi="Times New Roman" w:cs="Times New Roman"/>
          <w:sz w:val="28"/>
          <w:szCs w:val="28"/>
        </w:rPr>
        <w:t>;</w:t>
      </w:r>
    </w:p>
    <w:p w:rsidR="00222F5C" w:rsidRPr="00222F5C" w:rsidRDefault="00222F5C" w:rsidP="001033DD">
      <w:pPr>
        <w:autoSpaceDE w:val="0"/>
        <w:autoSpaceDN w:val="0"/>
        <w:adjustRightInd w:val="0"/>
        <w:ind w:firstLine="708"/>
        <w:jc w:val="both"/>
        <w:rPr>
          <w:rFonts w:ascii="Times New Roman" w:hAnsi="Times New Roman"/>
          <w:sz w:val="28"/>
          <w:szCs w:val="28"/>
          <w:lang w:eastAsia="ru-RU"/>
        </w:rPr>
      </w:pPr>
      <w:r>
        <w:rPr>
          <w:rFonts w:ascii="Times New Roman" w:hAnsi="Times New Roman"/>
          <w:sz w:val="28"/>
          <w:szCs w:val="28"/>
        </w:rPr>
        <w:t>пенсионным</w:t>
      </w:r>
      <w:r w:rsidRPr="00222F5C">
        <w:rPr>
          <w:rFonts w:ascii="Times New Roman" w:hAnsi="Times New Roman"/>
          <w:sz w:val="28"/>
          <w:szCs w:val="28"/>
        </w:rPr>
        <w:t xml:space="preserve"> фонд</w:t>
      </w:r>
      <w:r>
        <w:rPr>
          <w:rFonts w:ascii="Times New Roman" w:hAnsi="Times New Roman"/>
          <w:sz w:val="28"/>
          <w:szCs w:val="28"/>
        </w:rPr>
        <w:t>ом</w:t>
      </w:r>
      <w:r w:rsidRPr="00222F5C">
        <w:rPr>
          <w:rFonts w:ascii="Times New Roman" w:hAnsi="Times New Roman"/>
          <w:sz w:val="28"/>
          <w:szCs w:val="28"/>
        </w:rPr>
        <w:t xml:space="preserve"> Российской Федерации</w:t>
      </w:r>
      <w:r>
        <w:rPr>
          <w:rFonts w:ascii="Times New Roman" w:hAnsi="Times New Roman"/>
          <w:sz w:val="28"/>
          <w:szCs w:val="28"/>
        </w:rPr>
        <w:t>.</w:t>
      </w:r>
    </w:p>
    <w:p w:rsidR="008E168B" w:rsidRPr="00363114" w:rsidRDefault="00A1435E" w:rsidP="001033DD">
      <w:pPr>
        <w:pStyle w:val="ConsPlusNormal"/>
        <w:jc w:val="both"/>
        <w:rPr>
          <w:rFonts w:ascii="Times New Roman" w:hAnsi="Times New Roman"/>
          <w:szCs w:val="28"/>
        </w:rPr>
      </w:pPr>
      <w:r>
        <w:rPr>
          <w:rFonts w:ascii="Times New Roman" w:hAnsi="Times New Roman"/>
          <w:szCs w:val="28"/>
        </w:rPr>
        <w:t xml:space="preserve">2.2.3. </w:t>
      </w:r>
      <w:proofErr w:type="gramStart"/>
      <w:r w:rsidR="008E168B" w:rsidRPr="00363114">
        <w:rPr>
          <w:rFonts w:ascii="Times New Roman" w:hAnsi="Times New Roman"/>
          <w:szCs w:val="28"/>
        </w:rPr>
        <w:t xml:space="preserve">В соответствии с </w:t>
      </w:r>
      <w:r>
        <w:rPr>
          <w:rFonts w:ascii="Times New Roman" w:hAnsi="Times New Roman"/>
          <w:szCs w:val="28"/>
        </w:rPr>
        <w:t>требованиями пункта 3 части 1 статьи 7 Федерального закона установлен запрет требовать от заявителя</w:t>
      </w:r>
      <w:r w:rsidR="008E168B" w:rsidRPr="00363114">
        <w:rPr>
          <w:rFonts w:ascii="Times New Roman" w:hAnsi="Times New Roman"/>
          <w:szCs w:val="28"/>
        </w:rPr>
        <w:t xml:space="preserve"> осуществления действий, в том числе согласований, необходимых для получения </w:t>
      </w:r>
      <w:r>
        <w:rPr>
          <w:rFonts w:ascii="Times New Roman" w:hAnsi="Times New Roman"/>
          <w:szCs w:val="28"/>
        </w:rPr>
        <w:t>муниципальной</w:t>
      </w:r>
      <w:r w:rsidR="008E168B" w:rsidRPr="00363114">
        <w:rPr>
          <w:rFonts w:ascii="Times New Roman" w:hAnsi="Times New Roman"/>
          <w:szCs w:val="28"/>
        </w:rPr>
        <w:t xml:space="preserve"> услуги и связанных с обращением в иные </w:t>
      </w:r>
      <w:r>
        <w:rPr>
          <w:rFonts w:ascii="Times New Roman" w:hAnsi="Times New Roman"/>
          <w:szCs w:val="28"/>
        </w:rPr>
        <w:t>органы и организации</w:t>
      </w:r>
      <w:r w:rsidR="008E168B" w:rsidRPr="00363114">
        <w:rPr>
          <w:rFonts w:ascii="Times New Roman" w:hAnsi="Times New Roman"/>
          <w:szCs w:val="28"/>
        </w:rPr>
        <w:t xml:space="preserve">, за исключением получения услуг, включенных в </w:t>
      </w:r>
      <w:hyperlink r:id="rId14" w:history="1">
        <w:r w:rsidR="008E168B" w:rsidRPr="00862B6C">
          <w:rPr>
            <w:rFonts w:ascii="Times New Roman" w:hAnsi="Times New Roman"/>
            <w:szCs w:val="28"/>
          </w:rPr>
          <w:t>перечень</w:t>
        </w:r>
      </w:hyperlink>
      <w:r w:rsidR="008E168B" w:rsidRPr="00363114">
        <w:rPr>
          <w:rFonts w:ascii="Times New Roman" w:hAnsi="Times New Roman"/>
          <w:szCs w:val="28"/>
        </w:rPr>
        <w:t xml:space="preserve"> услуг, которые являются необходимыми и обязательными для предоставления </w:t>
      </w:r>
      <w:r w:rsidR="008E168B">
        <w:rPr>
          <w:rFonts w:ascii="Times New Roman" w:hAnsi="Times New Roman"/>
        </w:rPr>
        <w:t>муниципальных</w:t>
      </w:r>
      <w:r w:rsidR="008E168B" w:rsidRPr="00363114">
        <w:rPr>
          <w:rFonts w:ascii="Times New Roman" w:hAnsi="Times New Roman"/>
          <w:szCs w:val="28"/>
        </w:rPr>
        <w:t xml:space="preserve"> услуг, утвержд</w:t>
      </w:r>
      <w:r w:rsidR="00FE4256">
        <w:rPr>
          <w:rFonts w:ascii="Times New Roman" w:hAnsi="Times New Roman"/>
          <w:szCs w:val="28"/>
        </w:rPr>
        <w:t>енный Советом депутатов Красногвардейского муниципального округа</w:t>
      </w:r>
      <w:proofErr w:type="gramEnd"/>
      <w:r w:rsidR="00FE4256">
        <w:rPr>
          <w:rFonts w:ascii="Times New Roman" w:hAnsi="Times New Roman"/>
          <w:szCs w:val="28"/>
        </w:rPr>
        <w:t xml:space="preserve"> С</w:t>
      </w:r>
      <w:r w:rsidR="008E168B" w:rsidRPr="00363114">
        <w:rPr>
          <w:rFonts w:ascii="Times New Roman" w:hAnsi="Times New Roman"/>
          <w:szCs w:val="28"/>
        </w:rPr>
        <w:t>тавропольского края.</w:t>
      </w:r>
    </w:p>
    <w:p w:rsidR="008E168B" w:rsidRPr="00F342DA" w:rsidRDefault="008E168B" w:rsidP="001033DD">
      <w:pPr>
        <w:pStyle w:val="ConsPlusTitle"/>
        <w:ind w:firstLine="540"/>
        <w:jc w:val="both"/>
        <w:outlineLvl w:val="2"/>
        <w:rPr>
          <w:rFonts w:ascii="Times New Roman" w:hAnsi="Times New Roman" w:cs="Times New Roman"/>
          <w:b w:val="0"/>
          <w:sz w:val="28"/>
          <w:szCs w:val="28"/>
        </w:rPr>
      </w:pPr>
      <w:r w:rsidRPr="00F342DA">
        <w:rPr>
          <w:rFonts w:ascii="Times New Roman" w:hAnsi="Times New Roman" w:cs="Times New Roman"/>
          <w:b w:val="0"/>
          <w:sz w:val="28"/>
          <w:szCs w:val="28"/>
        </w:rPr>
        <w:t>2.3. Результат</w:t>
      </w:r>
      <w:r w:rsidR="0006462A">
        <w:rPr>
          <w:rFonts w:ascii="Times New Roman" w:hAnsi="Times New Roman" w:cs="Times New Roman"/>
          <w:b w:val="0"/>
          <w:sz w:val="28"/>
          <w:szCs w:val="28"/>
        </w:rPr>
        <w:t>ом</w:t>
      </w:r>
      <w:r w:rsidRPr="00F342DA">
        <w:rPr>
          <w:rFonts w:ascii="Times New Roman" w:hAnsi="Times New Roman" w:cs="Times New Roman"/>
          <w:b w:val="0"/>
          <w:sz w:val="28"/>
          <w:szCs w:val="28"/>
        </w:rPr>
        <w:t xml:space="preserve"> предоставления </w:t>
      </w:r>
      <w:r w:rsidRPr="00F342DA">
        <w:rPr>
          <w:rFonts w:ascii="Times New Roman" w:hAnsi="Times New Roman"/>
          <w:b w:val="0"/>
          <w:sz w:val="28"/>
          <w:szCs w:val="28"/>
        </w:rPr>
        <w:t>муниципальной</w:t>
      </w:r>
      <w:r w:rsidRPr="00F342DA">
        <w:rPr>
          <w:rFonts w:ascii="Times New Roman" w:hAnsi="Times New Roman" w:cs="Times New Roman"/>
          <w:b w:val="0"/>
          <w:sz w:val="28"/>
          <w:szCs w:val="28"/>
        </w:rPr>
        <w:t xml:space="preserve"> услуги</w:t>
      </w:r>
      <w:r w:rsidR="008E0E3F">
        <w:rPr>
          <w:rFonts w:ascii="Times New Roman" w:hAnsi="Times New Roman" w:cs="Times New Roman"/>
          <w:b w:val="0"/>
          <w:sz w:val="28"/>
          <w:szCs w:val="28"/>
        </w:rPr>
        <w:t xml:space="preserve"> является:</w:t>
      </w:r>
    </w:p>
    <w:p w:rsidR="008A3FC9" w:rsidRPr="000F29F7" w:rsidRDefault="005A7C1C" w:rsidP="001033DD">
      <w:pPr>
        <w:pStyle w:val="ConsPlusNormal"/>
        <w:jc w:val="both"/>
        <w:rPr>
          <w:rFonts w:ascii="Times New Roman" w:hAnsi="Times New Roman"/>
          <w:szCs w:val="28"/>
        </w:rPr>
      </w:pPr>
      <w:r>
        <w:rPr>
          <w:rFonts w:ascii="Times New Roman" w:hAnsi="Times New Roman"/>
          <w:szCs w:val="28"/>
        </w:rPr>
        <w:t>- п</w:t>
      </w:r>
      <w:r w:rsidR="008A3FC9">
        <w:rPr>
          <w:rFonts w:ascii="Times New Roman" w:hAnsi="Times New Roman"/>
          <w:szCs w:val="28"/>
        </w:rPr>
        <w:t>остановление</w:t>
      </w:r>
      <w:r w:rsidR="008A3FC9" w:rsidRPr="000F29F7">
        <w:rPr>
          <w:rFonts w:ascii="Times New Roman" w:hAnsi="Times New Roman"/>
          <w:szCs w:val="28"/>
        </w:rPr>
        <w:t xml:space="preserve"> администрации </w:t>
      </w:r>
      <w:r w:rsidR="00FE4256">
        <w:rPr>
          <w:rFonts w:ascii="Times New Roman" w:hAnsi="Times New Roman"/>
          <w:szCs w:val="28"/>
        </w:rPr>
        <w:t>Красногвардейского муниципального округа Ставропольского края</w:t>
      </w:r>
      <w:r w:rsidR="00D86AE5">
        <w:rPr>
          <w:rFonts w:ascii="Times New Roman" w:hAnsi="Times New Roman"/>
          <w:szCs w:val="28"/>
        </w:rPr>
        <w:t xml:space="preserve"> </w:t>
      </w:r>
      <w:r w:rsidR="008A3FC9" w:rsidRPr="000F29F7">
        <w:rPr>
          <w:rFonts w:ascii="Times New Roman" w:hAnsi="Times New Roman"/>
          <w:szCs w:val="28"/>
        </w:rPr>
        <w:t>о разрешении на вступление в брак лицам, достигшим возраста шестнадцати лет, но не достигшим совершеннолетия</w:t>
      </w:r>
      <w:r w:rsidR="008A3FC9">
        <w:rPr>
          <w:rFonts w:ascii="Times New Roman" w:hAnsi="Times New Roman"/>
          <w:szCs w:val="28"/>
        </w:rPr>
        <w:t xml:space="preserve">» (далее </w:t>
      </w:r>
      <w:r w:rsidR="008E0E3F">
        <w:rPr>
          <w:rFonts w:ascii="Times New Roman" w:hAnsi="Times New Roman"/>
          <w:szCs w:val="28"/>
        </w:rPr>
        <w:t xml:space="preserve">– </w:t>
      </w:r>
      <w:r w:rsidR="008A3FC9">
        <w:rPr>
          <w:rFonts w:ascii="Times New Roman" w:hAnsi="Times New Roman"/>
          <w:szCs w:val="28"/>
        </w:rPr>
        <w:t>постановление</w:t>
      </w:r>
      <w:r w:rsidR="008A3FC9" w:rsidRPr="000F29F7">
        <w:rPr>
          <w:rFonts w:ascii="Times New Roman" w:hAnsi="Times New Roman"/>
          <w:szCs w:val="28"/>
        </w:rPr>
        <w:t>);</w:t>
      </w:r>
    </w:p>
    <w:p w:rsidR="008E168B" w:rsidRPr="00363114" w:rsidRDefault="005A7C1C" w:rsidP="001033DD">
      <w:pPr>
        <w:pStyle w:val="ConsPlusNormal"/>
        <w:jc w:val="both"/>
        <w:rPr>
          <w:rFonts w:ascii="Times New Roman" w:hAnsi="Times New Roman"/>
          <w:szCs w:val="28"/>
        </w:rPr>
      </w:pPr>
      <w:r>
        <w:rPr>
          <w:rFonts w:ascii="Times New Roman" w:hAnsi="Times New Roman"/>
          <w:szCs w:val="28"/>
        </w:rPr>
        <w:lastRenderedPageBreak/>
        <w:t>- у</w:t>
      </w:r>
      <w:r w:rsidR="008A3FC9">
        <w:rPr>
          <w:rFonts w:ascii="Times New Roman" w:hAnsi="Times New Roman"/>
          <w:szCs w:val="28"/>
        </w:rPr>
        <w:t>ведомление</w:t>
      </w:r>
      <w:r w:rsidR="008A3FC9" w:rsidRPr="000F29F7">
        <w:rPr>
          <w:rFonts w:ascii="Times New Roman" w:hAnsi="Times New Roman"/>
          <w:szCs w:val="28"/>
        </w:rPr>
        <w:t xml:space="preserve"> об отказе </w:t>
      </w:r>
      <w:r w:rsidR="008A3FC9">
        <w:rPr>
          <w:rFonts w:ascii="Times New Roman" w:hAnsi="Times New Roman"/>
          <w:szCs w:val="28"/>
        </w:rPr>
        <w:t>в предоставлении муниципальной услуги «Выдача разрешения на вступление в брак лицу, достигшему</w:t>
      </w:r>
      <w:r w:rsidR="008A3FC9" w:rsidRPr="000F29F7">
        <w:rPr>
          <w:rFonts w:ascii="Times New Roman" w:hAnsi="Times New Roman"/>
          <w:szCs w:val="28"/>
        </w:rPr>
        <w:t xml:space="preserve"> возраста </w:t>
      </w:r>
      <w:r w:rsidR="008A3FC9">
        <w:rPr>
          <w:rFonts w:ascii="Times New Roman" w:hAnsi="Times New Roman"/>
          <w:szCs w:val="28"/>
        </w:rPr>
        <w:t>шестнадцати лет, но не достигшему</w:t>
      </w:r>
      <w:r w:rsidR="008A3FC9" w:rsidRPr="000F29F7">
        <w:rPr>
          <w:rFonts w:ascii="Times New Roman" w:hAnsi="Times New Roman"/>
          <w:szCs w:val="28"/>
        </w:rPr>
        <w:t xml:space="preserve"> совершеннолетия</w:t>
      </w:r>
      <w:r w:rsidR="008A3FC9">
        <w:rPr>
          <w:rFonts w:ascii="Times New Roman" w:hAnsi="Times New Roman"/>
          <w:szCs w:val="28"/>
        </w:rPr>
        <w:t>» (далее - уведомление).</w:t>
      </w:r>
    </w:p>
    <w:p w:rsidR="008E168B" w:rsidRPr="00F342DA" w:rsidRDefault="008E168B" w:rsidP="001033DD">
      <w:pPr>
        <w:pStyle w:val="ConsPlusTitle"/>
        <w:ind w:firstLine="540"/>
        <w:jc w:val="both"/>
        <w:outlineLvl w:val="2"/>
        <w:rPr>
          <w:rFonts w:ascii="Times New Roman" w:hAnsi="Times New Roman" w:cs="Times New Roman"/>
          <w:b w:val="0"/>
          <w:sz w:val="28"/>
          <w:szCs w:val="28"/>
        </w:rPr>
      </w:pPr>
      <w:r w:rsidRPr="00F342DA">
        <w:rPr>
          <w:rFonts w:ascii="Times New Roman" w:hAnsi="Times New Roman" w:cs="Times New Roman"/>
          <w:b w:val="0"/>
          <w:sz w:val="28"/>
          <w:szCs w:val="28"/>
        </w:rPr>
        <w:t xml:space="preserve">2.4. Срок предоставления </w:t>
      </w:r>
      <w:r w:rsidRPr="00F342DA">
        <w:rPr>
          <w:rFonts w:ascii="Times New Roman" w:hAnsi="Times New Roman"/>
          <w:b w:val="0"/>
          <w:sz w:val="28"/>
          <w:szCs w:val="28"/>
        </w:rPr>
        <w:t>муниципальной</w:t>
      </w:r>
      <w:r w:rsidRPr="00F342DA">
        <w:rPr>
          <w:rFonts w:ascii="Times New Roman" w:hAnsi="Times New Roman" w:cs="Times New Roman"/>
          <w:b w:val="0"/>
          <w:sz w:val="28"/>
          <w:szCs w:val="28"/>
        </w:rPr>
        <w:t xml:space="preserve"> услуги</w:t>
      </w:r>
    </w:p>
    <w:p w:rsidR="008E168B" w:rsidRDefault="008E168B" w:rsidP="001033DD">
      <w:pPr>
        <w:pStyle w:val="ConsPlusNormal"/>
        <w:ind w:firstLine="540"/>
        <w:jc w:val="both"/>
        <w:rPr>
          <w:rFonts w:ascii="Times New Roman" w:hAnsi="Times New Roman"/>
          <w:szCs w:val="28"/>
        </w:rPr>
      </w:pPr>
      <w:r>
        <w:rPr>
          <w:rFonts w:ascii="Times New Roman" w:hAnsi="Times New Roman"/>
          <w:szCs w:val="28"/>
        </w:rPr>
        <w:t>М</w:t>
      </w:r>
      <w:r w:rsidR="00FE4256">
        <w:rPr>
          <w:rFonts w:ascii="Times New Roman" w:hAnsi="Times New Roman"/>
          <w:szCs w:val="28"/>
        </w:rPr>
        <w:t>аксимальный срок предоставления муниципальной услуги</w:t>
      </w:r>
      <w:r w:rsidR="00E72432">
        <w:rPr>
          <w:rFonts w:ascii="Times New Roman" w:hAnsi="Times New Roman"/>
          <w:szCs w:val="28"/>
        </w:rPr>
        <w:t xml:space="preserve"> составляет 30 календарных</w:t>
      </w:r>
      <w:r w:rsidRPr="00363114">
        <w:rPr>
          <w:rFonts w:ascii="Times New Roman" w:hAnsi="Times New Roman"/>
          <w:szCs w:val="28"/>
        </w:rPr>
        <w:t xml:space="preserve"> дней со дня регистрации </w:t>
      </w:r>
      <w:r w:rsidR="00E72432">
        <w:rPr>
          <w:rFonts w:ascii="Times New Roman" w:hAnsi="Times New Roman"/>
          <w:szCs w:val="28"/>
        </w:rPr>
        <w:t>заявления</w:t>
      </w:r>
      <w:r w:rsidRPr="00363114">
        <w:rPr>
          <w:rFonts w:ascii="Times New Roman" w:hAnsi="Times New Roman"/>
          <w:szCs w:val="28"/>
        </w:rPr>
        <w:t>.</w:t>
      </w:r>
    </w:p>
    <w:p w:rsidR="00E72432" w:rsidRDefault="00E72432" w:rsidP="001033DD">
      <w:pPr>
        <w:pStyle w:val="ConsPlusNormal"/>
        <w:ind w:firstLine="540"/>
        <w:jc w:val="both"/>
        <w:rPr>
          <w:rFonts w:ascii="Times New Roman" w:hAnsi="Times New Roman"/>
          <w:szCs w:val="28"/>
        </w:rPr>
      </w:pPr>
      <w:r>
        <w:rPr>
          <w:rFonts w:ascii="Times New Roman" w:hAnsi="Times New Roman"/>
          <w:szCs w:val="28"/>
        </w:rPr>
        <w:t>В случае передачи документов через многофункциональный центр срок исчисляется со дня получения администрацией заявления.</w:t>
      </w:r>
    </w:p>
    <w:p w:rsidR="00E72432" w:rsidRPr="00363114" w:rsidRDefault="00E72432" w:rsidP="001033DD">
      <w:pPr>
        <w:pStyle w:val="ConsPlusNormal"/>
        <w:ind w:firstLine="540"/>
        <w:jc w:val="both"/>
        <w:rPr>
          <w:rFonts w:ascii="Times New Roman" w:hAnsi="Times New Roman"/>
          <w:szCs w:val="28"/>
        </w:rPr>
      </w:pPr>
      <w:r>
        <w:rPr>
          <w:rFonts w:ascii="Times New Roman" w:hAnsi="Times New Roman"/>
          <w:szCs w:val="28"/>
        </w:rPr>
        <w:t xml:space="preserve">В случае если в выданных по результатам  предоставления муниципальной услуги документах допущена опечатка и (или) ошибка, она исправляется по запросу </w:t>
      </w:r>
      <w:r w:rsidR="00203F06">
        <w:rPr>
          <w:rFonts w:ascii="Times New Roman" w:hAnsi="Times New Roman"/>
          <w:szCs w:val="28"/>
        </w:rPr>
        <w:t>з</w:t>
      </w:r>
      <w:r>
        <w:rPr>
          <w:rFonts w:ascii="Times New Roman" w:hAnsi="Times New Roman"/>
          <w:szCs w:val="28"/>
        </w:rPr>
        <w:t>аявителя в срок не более 5 рабочих дней со дня его регистрации, либо по собственной инициативе администрации.</w:t>
      </w:r>
    </w:p>
    <w:p w:rsidR="008E168B" w:rsidRPr="00F342DA" w:rsidRDefault="008E168B" w:rsidP="001033DD">
      <w:pPr>
        <w:pStyle w:val="ConsPlusTitle"/>
        <w:ind w:firstLine="540"/>
        <w:jc w:val="both"/>
        <w:outlineLvl w:val="2"/>
        <w:rPr>
          <w:rFonts w:ascii="Times New Roman" w:hAnsi="Times New Roman" w:cs="Times New Roman"/>
          <w:b w:val="0"/>
          <w:sz w:val="28"/>
          <w:szCs w:val="28"/>
        </w:rPr>
      </w:pPr>
      <w:r w:rsidRPr="00F342DA">
        <w:rPr>
          <w:rFonts w:ascii="Times New Roman" w:hAnsi="Times New Roman" w:cs="Times New Roman"/>
          <w:b w:val="0"/>
          <w:sz w:val="28"/>
          <w:szCs w:val="28"/>
        </w:rPr>
        <w:t>2.5. Нормативные правовые акты</w:t>
      </w:r>
      <w:r w:rsidR="008E0E3F">
        <w:rPr>
          <w:rFonts w:ascii="Times New Roman" w:hAnsi="Times New Roman" w:cs="Times New Roman"/>
          <w:b w:val="0"/>
          <w:sz w:val="28"/>
          <w:szCs w:val="28"/>
        </w:rPr>
        <w:t>,</w:t>
      </w:r>
      <w:r w:rsidRPr="00F342DA">
        <w:rPr>
          <w:rFonts w:ascii="Times New Roman" w:hAnsi="Times New Roman" w:cs="Times New Roman"/>
          <w:b w:val="0"/>
          <w:sz w:val="28"/>
          <w:szCs w:val="28"/>
        </w:rPr>
        <w:t xml:space="preserve"> регулирующие предоставление </w:t>
      </w:r>
      <w:r w:rsidRPr="00F342DA">
        <w:rPr>
          <w:rFonts w:ascii="Times New Roman" w:hAnsi="Times New Roman"/>
          <w:b w:val="0"/>
          <w:sz w:val="28"/>
          <w:szCs w:val="28"/>
        </w:rPr>
        <w:t>муниципальной</w:t>
      </w:r>
      <w:r w:rsidRPr="00F342DA">
        <w:rPr>
          <w:rFonts w:ascii="Times New Roman" w:hAnsi="Times New Roman" w:cs="Times New Roman"/>
          <w:b w:val="0"/>
          <w:sz w:val="28"/>
          <w:szCs w:val="28"/>
        </w:rPr>
        <w:t xml:space="preserve"> услуги</w:t>
      </w:r>
    </w:p>
    <w:p w:rsidR="008E168B" w:rsidRPr="00363114" w:rsidRDefault="008E168B" w:rsidP="001033DD">
      <w:pPr>
        <w:pStyle w:val="ConsPlusNormal"/>
        <w:ind w:firstLine="540"/>
        <w:jc w:val="both"/>
        <w:rPr>
          <w:rFonts w:ascii="Times New Roman" w:hAnsi="Times New Roman"/>
          <w:szCs w:val="28"/>
        </w:rPr>
      </w:pPr>
      <w:r w:rsidRPr="00363114">
        <w:rPr>
          <w:rFonts w:ascii="Times New Roman" w:hAnsi="Times New Roman"/>
          <w:szCs w:val="28"/>
        </w:rPr>
        <w:t xml:space="preserve">Перечень нормативных правовых актов, регулирующих предоставление </w:t>
      </w:r>
      <w:r w:rsidRPr="008E168B">
        <w:rPr>
          <w:rFonts w:ascii="Times New Roman" w:hAnsi="Times New Roman"/>
          <w:szCs w:val="28"/>
        </w:rPr>
        <w:t>муниципальн</w:t>
      </w:r>
      <w:r>
        <w:rPr>
          <w:rFonts w:ascii="Times New Roman" w:hAnsi="Times New Roman"/>
          <w:szCs w:val="28"/>
        </w:rPr>
        <w:t>ой</w:t>
      </w:r>
      <w:r w:rsidRPr="00363114">
        <w:rPr>
          <w:rFonts w:ascii="Times New Roman" w:hAnsi="Times New Roman"/>
          <w:szCs w:val="28"/>
        </w:rPr>
        <w:t xml:space="preserve"> услуги</w:t>
      </w:r>
      <w:r w:rsidR="00A52E8B">
        <w:rPr>
          <w:rFonts w:ascii="Times New Roman" w:hAnsi="Times New Roman"/>
          <w:szCs w:val="28"/>
        </w:rPr>
        <w:t>,</w:t>
      </w:r>
      <w:r w:rsidRPr="00363114">
        <w:rPr>
          <w:rFonts w:ascii="Times New Roman" w:hAnsi="Times New Roman"/>
          <w:szCs w:val="28"/>
        </w:rPr>
        <w:t xml:space="preserve"> размещен на официальном сайте </w:t>
      </w:r>
      <w:r w:rsidR="005A7C1C">
        <w:rPr>
          <w:rFonts w:ascii="Times New Roman" w:hAnsi="Times New Roman"/>
          <w:szCs w:val="28"/>
        </w:rPr>
        <w:t>органа местного самоуправления</w:t>
      </w:r>
      <w:r w:rsidR="00152B15">
        <w:rPr>
          <w:rFonts w:ascii="Times New Roman" w:hAnsi="Times New Roman"/>
          <w:szCs w:val="28"/>
        </w:rPr>
        <w:t>, отдела образования</w:t>
      </w:r>
      <w:r>
        <w:rPr>
          <w:rFonts w:ascii="Times New Roman" w:hAnsi="Times New Roman"/>
          <w:szCs w:val="28"/>
        </w:rPr>
        <w:t xml:space="preserve"> в сети «Интернет»</w:t>
      </w:r>
      <w:r w:rsidRPr="00363114">
        <w:rPr>
          <w:rFonts w:ascii="Times New Roman" w:hAnsi="Times New Roman"/>
          <w:szCs w:val="28"/>
        </w:rPr>
        <w:t xml:space="preserve">, на Едином портале, на </w:t>
      </w:r>
      <w:r w:rsidR="00152B15">
        <w:rPr>
          <w:rFonts w:ascii="Times New Roman" w:hAnsi="Times New Roman"/>
          <w:szCs w:val="28"/>
        </w:rPr>
        <w:t>Р</w:t>
      </w:r>
      <w:r w:rsidRPr="00363114">
        <w:rPr>
          <w:rFonts w:ascii="Times New Roman" w:hAnsi="Times New Roman"/>
          <w:szCs w:val="28"/>
        </w:rPr>
        <w:t>егиональном портале.</w:t>
      </w:r>
    </w:p>
    <w:p w:rsidR="008E168B" w:rsidRPr="00F342DA" w:rsidRDefault="008E168B" w:rsidP="001033DD">
      <w:pPr>
        <w:pStyle w:val="ConsPlusTitle"/>
        <w:ind w:firstLine="540"/>
        <w:jc w:val="both"/>
        <w:outlineLvl w:val="2"/>
        <w:rPr>
          <w:rFonts w:ascii="Times New Roman" w:hAnsi="Times New Roman" w:cs="Times New Roman"/>
          <w:b w:val="0"/>
          <w:sz w:val="28"/>
          <w:szCs w:val="28"/>
        </w:rPr>
      </w:pPr>
      <w:bookmarkStart w:id="2" w:name="P105"/>
      <w:bookmarkEnd w:id="2"/>
      <w:r w:rsidRPr="00F342DA">
        <w:rPr>
          <w:rFonts w:ascii="Times New Roman" w:hAnsi="Times New Roman" w:cs="Times New Roman"/>
          <w:b w:val="0"/>
          <w:sz w:val="28"/>
          <w:szCs w:val="28"/>
        </w:rPr>
        <w:t xml:space="preserve">2.6. Исчерпывающий перечень документов, необходимых в соответствии с нормативными правовыми актами для предоставления </w:t>
      </w:r>
      <w:r w:rsidRPr="00F342DA">
        <w:rPr>
          <w:rFonts w:ascii="Times New Roman" w:hAnsi="Times New Roman"/>
          <w:b w:val="0"/>
          <w:sz w:val="28"/>
          <w:szCs w:val="28"/>
        </w:rPr>
        <w:t>муниципальной</w:t>
      </w:r>
      <w:r w:rsidRPr="00F342DA">
        <w:rPr>
          <w:rFonts w:ascii="Times New Roman" w:hAnsi="Times New Roman" w:cs="Times New Roman"/>
          <w:b w:val="0"/>
          <w:sz w:val="28"/>
          <w:szCs w:val="28"/>
        </w:rPr>
        <w:t xml:space="preserve"> услуги</w:t>
      </w:r>
      <w:r w:rsidR="00152B15">
        <w:rPr>
          <w:rFonts w:ascii="Times New Roman" w:hAnsi="Times New Roman" w:cs="Times New Roman"/>
          <w:b w:val="0"/>
          <w:sz w:val="28"/>
          <w:szCs w:val="28"/>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w:t>
      </w:r>
      <w:r w:rsidR="008E1B6D">
        <w:rPr>
          <w:rFonts w:ascii="Times New Roman" w:hAnsi="Times New Roman" w:cs="Times New Roman"/>
          <w:b w:val="0"/>
          <w:sz w:val="28"/>
          <w:szCs w:val="28"/>
        </w:rPr>
        <w:t>е</w:t>
      </w:r>
      <w:r w:rsidR="00152B15">
        <w:rPr>
          <w:rFonts w:ascii="Times New Roman" w:hAnsi="Times New Roman" w:cs="Times New Roman"/>
          <w:b w:val="0"/>
          <w:sz w:val="28"/>
          <w:szCs w:val="28"/>
        </w:rPr>
        <w:t>, порядок их представления</w:t>
      </w:r>
    </w:p>
    <w:p w:rsidR="008E168B" w:rsidRPr="00363114" w:rsidRDefault="00152B15" w:rsidP="001033DD">
      <w:pPr>
        <w:pStyle w:val="ConsPlusNormal"/>
        <w:ind w:firstLine="540"/>
        <w:jc w:val="both"/>
        <w:rPr>
          <w:rFonts w:ascii="Times New Roman" w:hAnsi="Times New Roman"/>
          <w:szCs w:val="28"/>
        </w:rPr>
      </w:pPr>
      <w:r>
        <w:rPr>
          <w:rFonts w:ascii="Times New Roman" w:hAnsi="Times New Roman"/>
          <w:szCs w:val="28"/>
        </w:rPr>
        <w:t xml:space="preserve">2.6.1. </w:t>
      </w:r>
      <w:r w:rsidR="008E168B" w:rsidRPr="00363114">
        <w:rPr>
          <w:rFonts w:ascii="Times New Roman" w:hAnsi="Times New Roman"/>
          <w:szCs w:val="28"/>
        </w:rPr>
        <w:t xml:space="preserve">Перечень документов, необходимых для получения </w:t>
      </w:r>
      <w:r w:rsidR="008A3FC9">
        <w:rPr>
          <w:rFonts w:ascii="Times New Roman" w:hAnsi="Times New Roman"/>
          <w:szCs w:val="28"/>
        </w:rPr>
        <w:t>муниципальной</w:t>
      </w:r>
      <w:r w:rsidR="008E168B" w:rsidRPr="00363114">
        <w:rPr>
          <w:rFonts w:ascii="Times New Roman" w:hAnsi="Times New Roman"/>
          <w:szCs w:val="28"/>
        </w:rPr>
        <w:t xml:space="preserve"> услуги:</w:t>
      </w:r>
    </w:p>
    <w:p w:rsidR="008A3FC9" w:rsidRDefault="008A3FC9" w:rsidP="001033DD">
      <w:pPr>
        <w:pStyle w:val="formattext"/>
        <w:shd w:val="clear" w:color="auto" w:fill="FFFFFF"/>
        <w:spacing w:before="0" w:beforeAutospacing="0" w:after="0" w:afterAutospacing="0" w:line="315" w:lineRule="atLeast"/>
        <w:ind w:firstLine="708"/>
        <w:jc w:val="both"/>
        <w:textAlignment w:val="baseline"/>
        <w:rPr>
          <w:spacing w:val="2"/>
          <w:sz w:val="28"/>
          <w:szCs w:val="28"/>
        </w:rPr>
      </w:pPr>
      <w:r>
        <w:rPr>
          <w:spacing w:val="2"/>
          <w:sz w:val="28"/>
          <w:szCs w:val="28"/>
        </w:rPr>
        <w:t>1)</w:t>
      </w:r>
      <w:r w:rsidRPr="000D2265">
        <w:rPr>
          <w:spacing w:val="2"/>
          <w:sz w:val="28"/>
          <w:szCs w:val="28"/>
        </w:rPr>
        <w:t xml:space="preserve"> заявление несовершеннолетнего, достигшего возраста 16 лет</w:t>
      </w:r>
      <w:r w:rsidR="005A7C1C">
        <w:rPr>
          <w:spacing w:val="2"/>
          <w:sz w:val="28"/>
          <w:szCs w:val="28"/>
        </w:rPr>
        <w:t>,</w:t>
      </w:r>
      <w:r w:rsidRPr="000D2265">
        <w:rPr>
          <w:spacing w:val="2"/>
          <w:sz w:val="28"/>
          <w:szCs w:val="28"/>
        </w:rPr>
        <w:t xml:space="preserve"> о </w:t>
      </w:r>
      <w:r w:rsidR="0023643B">
        <w:rPr>
          <w:spacing w:val="2"/>
          <w:sz w:val="28"/>
          <w:szCs w:val="28"/>
        </w:rPr>
        <w:t xml:space="preserve">выдаче разрешения на вступление в брак согласно приложению </w:t>
      </w:r>
      <w:r w:rsidR="001F3E64">
        <w:rPr>
          <w:spacing w:val="2"/>
          <w:sz w:val="28"/>
          <w:szCs w:val="28"/>
        </w:rPr>
        <w:t>1</w:t>
      </w:r>
      <w:r w:rsidR="009A7CDF">
        <w:rPr>
          <w:spacing w:val="2"/>
          <w:sz w:val="28"/>
          <w:szCs w:val="28"/>
        </w:rPr>
        <w:t xml:space="preserve"> </w:t>
      </w:r>
      <w:r w:rsidRPr="000D2265">
        <w:rPr>
          <w:spacing w:val="2"/>
          <w:sz w:val="28"/>
          <w:szCs w:val="28"/>
        </w:rPr>
        <w:t>к настоящему административному регламенту;</w:t>
      </w:r>
    </w:p>
    <w:p w:rsidR="008A3FC9" w:rsidRPr="000D2265" w:rsidRDefault="00BE20FF" w:rsidP="001033DD">
      <w:pPr>
        <w:pStyle w:val="formattext"/>
        <w:shd w:val="clear" w:color="auto" w:fill="FFFFFF"/>
        <w:spacing w:before="0" w:beforeAutospacing="0" w:after="0" w:afterAutospacing="0" w:line="315" w:lineRule="atLeast"/>
        <w:ind w:firstLine="708"/>
        <w:jc w:val="both"/>
        <w:textAlignment w:val="baseline"/>
        <w:rPr>
          <w:spacing w:val="2"/>
          <w:sz w:val="28"/>
          <w:szCs w:val="28"/>
        </w:rPr>
      </w:pPr>
      <w:r w:rsidRPr="00BE20FF">
        <w:rPr>
          <w:sz w:val="28"/>
          <w:szCs w:val="28"/>
          <w:lang w:eastAsia="zh-CN"/>
        </w:rPr>
        <w:t xml:space="preserve">2) </w:t>
      </w:r>
      <w:r w:rsidR="008A3FC9" w:rsidRPr="000D2265">
        <w:rPr>
          <w:spacing w:val="2"/>
          <w:sz w:val="28"/>
          <w:szCs w:val="28"/>
        </w:rPr>
        <w:t xml:space="preserve">заявления законных представителей (родителей, попечителя) согласно приложению </w:t>
      </w:r>
      <w:r w:rsidR="00D86AE5">
        <w:rPr>
          <w:spacing w:val="2"/>
          <w:sz w:val="28"/>
          <w:szCs w:val="28"/>
        </w:rPr>
        <w:t>2</w:t>
      </w:r>
      <w:r w:rsidR="008A3FC9" w:rsidRPr="000D2265">
        <w:rPr>
          <w:spacing w:val="2"/>
          <w:sz w:val="28"/>
          <w:szCs w:val="28"/>
        </w:rPr>
        <w:t xml:space="preserve"> к настояще</w:t>
      </w:r>
      <w:r w:rsidR="000217DA">
        <w:rPr>
          <w:spacing w:val="2"/>
          <w:sz w:val="28"/>
          <w:szCs w:val="28"/>
        </w:rPr>
        <w:t>му административному регламенту;</w:t>
      </w:r>
    </w:p>
    <w:p w:rsidR="008A3FC9" w:rsidRPr="000F29F7" w:rsidRDefault="00D86AE5" w:rsidP="001033DD">
      <w:pPr>
        <w:pStyle w:val="ConsPlusNormal"/>
        <w:ind w:firstLine="709"/>
        <w:jc w:val="both"/>
        <w:rPr>
          <w:rFonts w:ascii="Times New Roman" w:hAnsi="Times New Roman"/>
          <w:color w:val="00B0F0"/>
          <w:szCs w:val="28"/>
        </w:rPr>
      </w:pPr>
      <w:r>
        <w:rPr>
          <w:rFonts w:ascii="Times New Roman" w:hAnsi="Times New Roman"/>
          <w:szCs w:val="28"/>
        </w:rPr>
        <w:t>3</w:t>
      </w:r>
      <w:r w:rsidR="008A3FC9" w:rsidRPr="000F29F7">
        <w:rPr>
          <w:rFonts w:ascii="Times New Roman" w:hAnsi="Times New Roman"/>
          <w:szCs w:val="28"/>
        </w:rPr>
        <w:t xml:space="preserve">) </w:t>
      </w:r>
      <w:r w:rsidR="008A3FC9" w:rsidRPr="005B30D2">
        <w:rPr>
          <w:rFonts w:ascii="Times New Roman" w:hAnsi="Times New Roman"/>
          <w:szCs w:val="28"/>
        </w:rPr>
        <w:t xml:space="preserve">документ, удостоверяющий личность заявителя и подтверждающий его фактическое проживание на территории </w:t>
      </w:r>
      <w:r w:rsidR="008A3FC9">
        <w:rPr>
          <w:rFonts w:ascii="Times New Roman" w:hAnsi="Times New Roman"/>
          <w:szCs w:val="28"/>
        </w:rPr>
        <w:t>Красногвардейского</w:t>
      </w:r>
      <w:r>
        <w:rPr>
          <w:rFonts w:ascii="Times New Roman" w:hAnsi="Times New Roman"/>
          <w:szCs w:val="28"/>
        </w:rPr>
        <w:t xml:space="preserve"> </w:t>
      </w:r>
      <w:r w:rsidR="008A3FC9" w:rsidRPr="005B30D2">
        <w:rPr>
          <w:rFonts w:ascii="Times New Roman" w:hAnsi="Times New Roman"/>
          <w:szCs w:val="28"/>
        </w:rPr>
        <w:t>муниципального округа Ставропольского края;</w:t>
      </w:r>
    </w:p>
    <w:p w:rsidR="008A3FC9" w:rsidRDefault="00DB2398" w:rsidP="001033DD">
      <w:pPr>
        <w:pStyle w:val="ConsPlusNormal"/>
        <w:ind w:firstLine="709"/>
        <w:jc w:val="both"/>
        <w:rPr>
          <w:rFonts w:ascii="Times New Roman" w:hAnsi="Times New Roman"/>
          <w:szCs w:val="28"/>
        </w:rPr>
      </w:pPr>
      <w:r>
        <w:rPr>
          <w:rFonts w:ascii="Times New Roman" w:hAnsi="Times New Roman"/>
          <w:szCs w:val="28"/>
        </w:rPr>
        <w:t>4</w:t>
      </w:r>
      <w:r w:rsidR="0039301C">
        <w:rPr>
          <w:rFonts w:ascii="Times New Roman" w:hAnsi="Times New Roman"/>
          <w:szCs w:val="28"/>
        </w:rPr>
        <w:t>)</w:t>
      </w:r>
      <w:r w:rsidR="008A3FC9" w:rsidRPr="000F29F7">
        <w:rPr>
          <w:rFonts w:ascii="Times New Roman" w:hAnsi="Times New Roman"/>
          <w:szCs w:val="28"/>
        </w:rPr>
        <w:t xml:space="preserve"> документ, удостоверяющий л</w:t>
      </w:r>
      <w:r w:rsidR="008A3FC9">
        <w:rPr>
          <w:rFonts w:ascii="Times New Roman" w:hAnsi="Times New Roman"/>
          <w:szCs w:val="28"/>
        </w:rPr>
        <w:t>ичность законных представителей;</w:t>
      </w:r>
    </w:p>
    <w:p w:rsidR="0039301C" w:rsidRDefault="0039301C" w:rsidP="001033DD">
      <w:pPr>
        <w:jc w:val="both"/>
        <w:rPr>
          <w:rFonts w:ascii="Times New Roman" w:hAnsi="Times New Roman"/>
          <w:szCs w:val="28"/>
        </w:rPr>
      </w:pPr>
      <w:r>
        <w:rPr>
          <w:rFonts w:ascii="Times New Roman" w:hAnsi="Times New Roman"/>
          <w:sz w:val="28"/>
          <w:szCs w:val="28"/>
        </w:rPr>
        <w:t xml:space="preserve">          </w:t>
      </w:r>
      <w:r w:rsidR="00DB2398">
        <w:rPr>
          <w:rFonts w:ascii="Times New Roman" w:hAnsi="Times New Roman"/>
          <w:sz w:val="28"/>
          <w:szCs w:val="28"/>
        </w:rPr>
        <w:t>5</w:t>
      </w:r>
      <w:r w:rsidRPr="0039301C">
        <w:rPr>
          <w:rFonts w:ascii="Times New Roman" w:hAnsi="Times New Roman"/>
          <w:sz w:val="28"/>
          <w:szCs w:val="28"/>
        </w:rPr>
        <w:t>)</w:t>
      </w:r>
      <w:r w:rsidR="00D305B1">
        <w:rPr>
          <w:rFonts w:ascii="Times New Roman" w:hAnsi="Times New Roman"/>
          <w:sz w:val="28"/>
          <w:szCs w:val="28"/>
        </w:rPr>
        <w:t xml:space="preserve"> </w:t>
      </w:r>
      <w:r w:rsidR="00283DAD" w:rsidRPr="00283DAD">
        <w:rPr>
          <w:rFonts w:ascii="Times New Roman" w:hAnsi="Times New Roman"/>
          <w:sz w:val="28"/>
          <w:szCs w:val="28"/>
        </w:rPr>
        <w:t>д</w:t>
      </w:r>
      <w:r w:rsidRPr="0039301C">
        <w:rPr>
          <w:rFonts w:ascii="Times New Roman" w:hAnsi="Times New Roman" w:cs="Times New Roman"/>
          <w:sz w:val="28"/>
          <w:szCs w:val="28"/>
          <w:lang w:eastAsia="ru-RU"/>
        </w:rPr>
        <w:t>окументы, подтверждающие родство с заявителем либо документы, подтверждающие полномочия лиц быть законными представителями несовершеннолетнего</w:t>
      </w:r>
      <w:r w:rsidR="007A531F">
        <w:rPr>
          <w:rFonts w:ascii="Times New Roman" w:hAnsi="Times New Roman" w:cs="Times New Roman"/>
          <w:sz w:val="28"/>
          <w:szCs w:val="28"/>
          <w:lang w:eastAsia="ru-RU"/>
        </w:rPr>
        <w:t xml:space="preserve"> </w:t>
      </w:r>
      <w:r w:rsidRPr="0039301C">
        <w:rPr>
          <w:rFonts w:ascii="Times New Roman" w:hAnsi="Times New Roman"/>
          <w:sz w:val="28"/>
          <w:szCs w:val="28"/>
        </w:rPr>
        <w:t xml:space="preserve">(свидетельство о рождении несовершеннолетней (его), </w:t>
      </w:r>
      <w:r w:rsidR="00203F06">
        <w:rPr>
          <w:rFonts w:ascii="Times New Roman" w:hAnsi="Times New Roman"/>
          <w:sz w:val="28"/>
          <w:szCs w:val="28"/>
        </w:rPr>
        <w:t xml:space="preserve">свидетельство о смене фамилии </w:t>
      </w:r>
      <w:r w:rsidR="00203F06" w:rsidRPr="00283DAD">
        <w:rPr>
          <w:rFonts w:ascii="Times New Roman" w:hAnsi="Times New Roman"/>
          <w:sz w:val="28"/>
          <w:szCs w:val="28"/>
        </w:rPr>
        <w:t>(в случае изменения фамилии законных представителей)</w:t>
      </w:r>
      <w:r w:rsidR="00203F06">
        <w:rPr>
          <w:rFonts w:ascii="Times New Roman" w:hAnsi="Times New Roman"/>
          <w:sz w:val="28"/>
          <w:szCs w:val="28"/>
        </w:rPr>
        <w:t xml:space="preserve">, </w:t>
      </w:r>
      <w:r w:rsidR="00203F06" w:rsidRPr="00203F06">
        <w:rPr>
          <w:rFonts w:ascii="Times New Roman" w:hAnsi="Times New Roman"/>
          <w:sz w:val="28"/>
          <w:szCs w:val="28"/>
        </w:rPr>
        <w:t>р</w:t>
      </w:r>
      <w:r w:rsidR="00203F06" w:rsidRPr="00203F06">
        <w:rPr>
          <w:rFonts w:ascii="Times New Roman" w:hAnsi="Times New Roman" w:cs="Times New Roman"/>
          <w:sz w:val="28"/>
          <w:szCs w:val="28"/>
          <w:lang w:eastAsia="ru-RU"/>
        </w:rPr>
        <w:t>аспорядительный акт об установлении попечительства либо о создании приемной семьи</w:t>
      </w:r>
      <w:r w:rsidRPr="0039301C">
        <w:rPr>
          <w:rFonts w:ascii="Times New Roman" w:hAnsi="Times New Roman"/>
          <w:sz w:val="28"/>
          <w:szCs w:val="28"/>
        </w:rPr>
        <w:t>);</w:t>
      </w:r>
    </w:p>
    <w:p w:rsidR="0039301C" w:rsidRPr="003158AE" w:rsidRDefault="0039301C" w:rsidP="001033DD">
      <w:pPr>
        <w:jc w:val="both"/>
        <w:rPr>
          <w:rFonts w:ascii="Times New Roman" w:hAnsi="Times New Roman"/>
          <w:sz w:val="20"/>
          <w:szCs w:val="20"/>
        </w:rPr>
      </w:pPr>
      <w:r w:rsidRPr="0039301C">
        <w:rPr>
          <w:rFonts w:ascii="Times New Roman" w:hAnsi="Times New Roman" w:cs="Times New Roman"/>
          <w:sz w:val="28"/>
          <w:szCs w:val="28"/>
          <w:lang w:eastAsia="ru-RU"/>
        </w:rPr>
        <w:t xml:space="preserve"> </w:t>
      </w:r>
      <w:r w:rsidR="00D86AE5">
        <w:rPr>
          <w:rFonts w:ascii="Times New Roman" w:hAnsi="Times New Roman" w:cs="Times New Roman"/>
          <w:sz w:val="28"/>
          <w:szCs w:val="28"/>
          <w:lang w:eastAsia="ru-RU"/>
        </w:rPr>
        <w:t xml:space="preserve">        </w:t>
      </w:r>
      <w:r w:rsidR="00DB2398">
        <w:rPr>
          <w:rFonts w:ascii="Times New Roman" w:hAnsi="Times New Roman" w:cs="Times New Roman"/>
          <w:sz w:val="28"/>
          <w:szCs w:val="28"/>
          <w:lang w:eastAsia="ru-RU"/>
        </w:rPr>
        <w:t>6</w:t>
      </w:r>
      <w:r w:rsidRPr="0039301C">
        <w:rPr>
          <w:rFonts w:ascii="Times New Roman" w:hAnsi="Times New Roman" w:cs="Times New Roman"/>
          <w:sz w:val="28"/>
          <w:szCs w:val="28"/>
          <w:lang w:eastAsia="ru-RU"/>
        </w:rPr>
        <w:t>)</w:t>
      </w:r>
      <w:r w:rsidR="00D86AE5">
        <w:rPr>
          <w:rFonts w:ascii="Times New Roman" w:hAnsi="Times New Roman" w:cs="Times New Roman"/>
          <w:sz w:val="28"/>
          <w:szCs w:val="28"/>
          <w:lang w:eastAsia="ru-RU"/>
        </w:rPr>
        <w:t xml:space="preserve"> </w:t>
      </w:r>
      <w:r w:rsidR="00283DAD" w:rsidRPr="00283DAD">
        <w:rPr>
          <w:rFonts w:ascii="Times New Roman" w:hAnsi="Times New Roman" w:cs="Times New Roman"/>
          <w:sz w:val="28"/>
          <w:szCs w:val="28"/>
          <w:lang w:eastAsia="ru-RU"/>
        </w:rPr>
        <w:t>п</w:t>
      </w:r>
      <w:r w:rsidRPr="0039301C">
        <w:rPr>
          <w:rFonts w:ascii="Times New Roman" w:hAnsi="Times New Roman" w:cs="Times New Roman"/>
          <w:sz w:val="28"/>
          <w:szCs w:val="28"/>
          <w:lang w:eastAsia="ru-RU"/>
        </w:rPr>
        <w:t xml:space="preserve">исьменное согласие администрации учреждения </w:t>
      </w:r>
      <w:r>
        <w:rPr>
          <w:rFonts w:ascii="Times New Roman" w:hAnsi="Times New Roman" w:cs="Times New Roman"/>
          <w:sz w:val="28"/>
          <w:szCs w:val="28"/>
          <w:lang w:eastAsia="ru-RU"/>
        </w:rPr>
        <w:t>(п</w:t>
      </w:r>
      <w:r w:rsidRPr="0039301C">
        <w:rPr>
          <w:rFonts w:ascii="Times New Roman" w:hAnsi="Times New Roman" w:cs="Times New Roman"/>
          <w:sz w:val="28"/>
          <w:szCs w:val="28"/>
          <w:lang w:eastAsia="ru-RU"/>
        </w:rPr>
        <w:t>редставляется, если несовершеннолетний находится в образовательном, медицинском, социально-реабилитационном учреждении, или ином аналогичном учреждении на полном государственном обеспечении</w:t>
      </w:r>
      <w:r>
        <w:rPr>
          <w:rFonts w:ascii="Times New Roman" w:hAnsi="Times New Roman" w:cs="Times New Roman"/>
          <w:sz w:val="28"/>
          <w:szCs w:val="28"/>
          <w:lang w:eastAsia="ru-RU"/>
        </w:rPr>
        <w:t>)</w:t>
      </w:r>
      <w:r w:rsidR="007A531F">
        <w:rPr>
          <w:rFonts w:ascii="Times New Roman" w:hAnsi="Times New Roman" w:cs="Times New Roman"/>
          <w:sz w:val="28"/>
          <w:szCs w:val="28"/>
          <w:lang w:eastAsia="ru-RU"/>
        </w:rPr>
        <w:t>;</w:t>
      </w:r>
    </w:p>
    <w:p w:rsidR="0039301C" w:rsidRPr="00283DAD" w:rsidRDefault="00DB2398" w:rsidP="001033DD">
      <w:pPr>
        <w:pStyle w:val="formattext"/>
        <w:shd w:val="clear" w:color="auto" w:fill="FFFFFF"/>
        <w:spacing w:before="0" w:beforeAutospacing="0" w:after="0" w:afterAutospacing="0" w:line="315" w:lineRule="atLeast"/>
        <w:ind w:firstLine="708"/>
        <w:jc w:val="both"/>
        <w:textAlignment w:val="baseline"/>
        <w:rPr>
          <w:sz w:val="28"/>
          <w:szCs w:val="28"/>
        </w:rPr>
      </w:pPr>
      <w:r>
        <w:rPr>
          <w:sz w:val="28"/>
          <w:szCs w:val="28"/>
        </w:rPr>
        <w:lastRenderedPageBreak/>
        <w:t>7</w:t>
      </w:r>
      <w:r w:rsidR="00D305B1">
        <w:rPr>
          <w:sz w:val="28"/>
          <w:szCs w:val="28"/>
        </w:rPr>
        <w:t xml:space="preserve">) </w:t>
      </w:r>
      <w:r w:rsidR="00283DAD">
        <w:rPr>
          <w:rFonts w:eastAsia="Calibri"/>
          <w:sz w:val="28"/>
          <w:szCs w:val="28"/>
        </w:rPr>
        <w:t>д</w:t>
      </w:r>
      <w:r w:rsidR="0039301C" w:rsidRPr="00283DAD">
        <w:rPr>
          <w:rFonts w:eastAsia="Calibri"/>
          <w:sz w:val="28"/>
          <w:szCs w:val="28"/>
        </w:rPr>
        <w:t>окументы, подтверждающие неисполнения родительских обязанностей одним из родителей</w:t>
      </w:r>
      <w:r w:rsidR="007A531F">
        <w:rPr>
          <w:rFonts w:eastAsia="Calibri"/>
          <w:sz w:val="28"/>
          <w:szCs w:val="28"/>
        </w:rPr>
        <w:t xml:space="preserve"> </w:t>
      </w:r>
      <w:r w:rsidR="00283DAD">
        <w:rPr>
          <w:spacing w:val="2"/>
          <w:sz w:val="28"/>
          <w:szCs w:val="28"/>
        </w:rPr>
        <w:t>(</w:t>
      </w:r>
      <w:r w:rsidR="00283DAD" w:rsidRPr="00A77840">
        <w:rPr>
          <w:spacing w:val="2"/>
          <w:sz w:val="28"/>
          <w:szCs w:val="28"/>
        </w:rPr>
        <w:t>свидетельство о смерти, заверенная копия решения суда (</w:t>
      </w:r>
      <w:r w:rsidR="00283DAD" w:rsidRPr="00283DAD">
        <w:rPr>
          <w:rFonts w:eastAsia="Calibri"/>
          <w:sz w:val="28"/>
          <w:szCs w:val="28"/>
        </w:rPr>
        <w:t>о лишении/ограничении родительских прав, о признании родителя умершим, безвестно отсутствующим</w:t>
      </w:r>
      <w:r w:rsidR="00283DAD" w:rsidRPr="00283DAD">
        <w:rPr>
          <w:spacing w:val="2"/>
          <w:sz w:val="28"/>
          <w:szCs w:val="28"/>
        </w:rPr>
        <w:t>)</w:t>
      </w:r>
      <w:r w:rsidR="00283DAD">
        <w:rPr>
          <w:spacing w:val="2"/>
          <w:sz w:val="28"/>
          <w:szCs w:val="28"/>
        </w:rPr>
        <w:t>;</w:t>
      </w:r>
    </w:p>
    <w:p w:rsidR="00FB189F" w:rsidRDefault="00D86AE5" w:rsidP="001033DD">
      <w:pPr>
        <w:jc w:val="both"/>
        <w:rPr>
          <w:rFonts w:ascii="Times New Roman" w:hAnsi="Times New Roman"/>
          <w:szCs w:val="28"/>
        </w:rPr>
      </w:pPr>
      <w:r>
        <w:rPr>
          <w:rFonts w:ascii="Times New Roman" w:hAnsi="Times New Roman"/>
          <w:sz w:val="28"/>
          <w:szCs w:val="28"/>
        </w:rPr>
        <w:t xml:space="preserve">         </w:t>
      </w:r>
      <w:r w:rsidR="00DB2398">
        <w:rPr>
          <w:rFonts w:ascii="Times New Roman" w:hAnsi="Times New Roman"/>
          <w:sz w:val="28"/>
          <w:szCs w:val="28"/>
        </w:rPr>
        <w:t>8</w:t>
      </w:r>
      <w:r w:rsidR="008A3FC9" w:rsidRPr="00283DAD">
        <w:rPr>
          <w:rFonts w:ascii="Times New Roman" w:hAnsi="Times New Roman"/>
          <w:sz w:val="28"/>
          <w:szCs w:val="28"/>
        </w:rPr>
        <w:t>) документ, подтверждающий наличие уважительных причин                       для получения разрешения на вступление в брак</w:t>
      </w:r>
      <w:r w:rsidR="002E7BBA" w:rsidRPr="00283DAD">
        <w:rPr>
          <w:rFonts w:ascii="Times New Roman" w:hAnsi="Times New Roman"/>
          <w:sz w:val="28"/>
          <w:szCs w:val="28"/>
        </w:rPr>
        <w:t xml:space="preserve"> (</w:t>
      </w:r>
      <w:r w:rsidR="002F5E81">
        <w:rPr>
          <w:rFonts w:ascii="Times New Roman" w:hAnsi="Times New Roman"/>
          <w:sz w:val="28"/>
          <w:szCs w:val="28"/>
        </w:rPr>
        <w:t>м</w:t>
      </w:r>
      <w:r w:rsidR="002F5E81" w:rsidRPr="002F5E81">
        <w:rPr>
          <w:rFonts w:ascii="Times New Roman" w:hAnsi="Times New Roman" w:cs="Times New Roman"/>
          <w:sz w:val="28"/>
          <w:szCs w:val="28"/>
          <w:lang w:eastAsia="ru-RU"/>
        </w:rPr>
        <w:t xml:space="preserve">едицинская справка либо заключение </w:t>
      </w:r>
      <w:r w:rsidR="009A7CDF">
        <w:rPr>
          <w:rFonts w:ascii="Times New Roman" w:hAnsi="Times New Roman" w:cs="Times New Roman"/>
          <w:sz w:val="28"/>
          <w:szCs w:val="28"/>
          <w:lang w:eastAsia="ru-RU"/>
        </w:rPr>
        <w:t>клинико-экспертной комиссии</w:t>
      </w:r>
      <w:r w:rsidR="002F5E81" w:rsidRPr="002F5E81">
        <w:rPr>
          <w:rFonts w:ascii="Times New Roman" w:hAnsi="Times New Roman" w:cs="Times New Roman"/>
          <w:sz w:val="28"/>
          <w:szCs w:val="28"/>
          <w:lang w:eastAsia="ru-RU"/>
        </w:rPr>
        <w:t xml:space="preserve"> о беременности невесты</w:t>
      </w:r>
      <w:r w:rsidR="002E7BBA" w:rsidRPr="00283DAD">
        <w:rPr>
          <w:rFonts w:ascii="Times New Roman" w:hAnsi="Times New Roman"/>
          <w:sz w:val="28"/>
          <w:szCs w:val="28"/>
        </w:rPr>
        <w:t>,</w:t>
      </w:r>
      <w:r>
        <w:rPr>
          <w:rFonts w:ascii="Times New Roman" w:hAnsi="Times New Roman"/>
          <w:sz w:val="28"/>
          <w:szCs w:val="28"/>
        </w:rPr>
        <w:t xml:space="preserve"> </w:t>
      </w:r>
      <w:r w:rsidR="008A3FC9" w:rsidRPr="00283DAD">
        <w:rPr>
          <w:rFonts w:ascii="Times New Roman" w:hAnsi="Times New Roman"/>
          <w:sz w:val="28"/>
          <w:szCs w:val="28"/>
        </w:rPr>
        <w:t>свидетельство о рождении ребенка у лиц, желающ</w:t>
      </w:r>
      <w:r w:rsidR="00A33632" w:rsidRPr="00283DAD">
        <w:rPr>
          <w:rFonts w:ascii="Times New Roman" w:hAnsi="Times New Roman"/>
          <w:sz w:val="28"/>
          <w:szCs w:val="28"/>
        </w:rPr>
        <w:t xml:space="preserve">их вступить </w:t>
      </w:r>
      <w:r w:rsidR="008A3FC9" w:rsidRPr="00283DAD">
        <w:rPr>
          <w:rFonts w:ascii="Times New Roman" w:hAnsi="Times New Roman"/>
          <w:sz w:val="28"/>
          <w:szCs w:val="28"/>
        </w:rPr>
        <w:t>в брак (с предъявлением его оригинала) в случае рождения ребенка</w:t>
      </w:r>
      <w:r w:rsidR="00DB2398">
        <w:rPr>
          <w:rFonts w:ascii="Times New Roman" w:hAnsi="Times New Roman"/>
          <w:sz w:val="28"/>
          <w:szCs w:val="28"/>
        </w:rPr>
        <w:t>)</w:t>
      </w:r>
      <w:r w:rsidR="008A3FC9" w:rsidRPr="00A33632">
        <w:rPr>
          <w:rFonts w:ascii="Times New Roman" w:hAnsi="Times New Roman"/>
          <w:szCs w:val="28"/>
        </w:rPr>
        <w:t>.</w:t>
      </w:r>
    </w:p>
    <w:p w:rsidR="0095181E" w:rsidRDefault="0095181E" w:rsidP="001033DD">
      <w:pPr>
        <w:pStyle w:val="ConsPlusNormal"/>
        <w:ind w:firstLine="709"/>
        <w:jc w:val="both"/>
        <w:rPr>
          <w:rFonts w:ascii="Times New Roman" w:hAnsi="Times New Roman"/>
          <w:szCs w:val="28"/>
        </w:rPr>
      </w:pPr>
      <w:r>
        <w:rPr>
          <w:rFonts w:ascii="Times New Roman" w:hAnsi="Times New Roman"/>
          <w:szCs w:val="28"/>
        </w:rPr>
        <w:t>2.6.2. Документы, предоставляемые заявителем, должны соответствовать следующим требованиям:</w:t>
      </w:r>
    </w:p>
    <w:p w:rsidR="0095181E" w:rsidRDefault="0095181E" w:rsidP="001033DD">
      <w:pPr>
        <w:pStyle w:val="ConsPlusNormal"/>
        <w:ind w:firstLine="709"/>
        <w:jc w:val="both"/>
        <w:rPr>
          <w:rFonts w:ascii="Times New Roman" w:hAnsi="Times New Roman"/>
          <w:szCs w:val="28"/>
        </w:rPr>
      </w:pPr>
      <w:r>
        <w:rPr>
          <w:rFonts w:ascii="Times New Roman" w:hAnsi="Times New Roman"/>
          <w:szCs w:val="28"/>
        </w:rPr>
        <w:t>- тексты документов написаны разборчиво;</w:t>
      </w:r>
    </w:p>
    <w:p w:rsidR="0095181E" w:rsidRDefault="00FA326D" w:rsidP="001033DD">
      <w:pPr>
        <w:pStyle w:val="ConsPlusNormal"/>
        <w:ind w:firstLine="709"/>
        <w:jc w:val="both"/>
        <w:rPr>
          <w:rFonts w:ascii="Times New Roman" w:hAnsi="Times New Roman"/>
          <w:szCs w:val="28"/>
        </w:rPr>
      </w:pPr>
      <w:r>
        <w:rPr>
          <w:rFonts w:ascii="Times New Roman" w:hAnsi="Times New Roman"/>
          <w:szCs w:val="28"/>
        </w:rPr>
        <w:t>- ф</w:t>
      </w:r>
      <w:r w:rsidR="0095181E">
        <w:rPr>
          <w:rFonts w:ascii="Times New Roman" w:hAnsi="Times New Roman"/>
          <w:szCs w:val="28"/>
        </w:rPr>
        <w:t>амилия, имя и отчество (при наличии) заявителя, его адрес места жительства, теле</w:t>
      </w:r>
      <w:r>
        <w:rPr>
          <w:rFonts w:ascii="Times New Roman" w:hAnsi="Times New Roman"/>
          <w:szCs w:val="28"/>
        </w:rPr>
        <w:t>ф</w:t>
      </w:r>
      <w:r w:rsidR="0095181E">
        <w:rPr>
          <w:rFonts w:ascii="Times New Roman" w:hAnsi="Times New Roman"/>
          <w:szCs w:val="28"/>
        </w:rPr>
        <w:t>он (если есть) написаны полностью</w:t>
      </w:r>
      <w:r>
        <w:rPr>
          <w:rFonts w:ascii="Times New Roman" w:hAnsi="Times New Roman"/>
          <w:szCs w:val="28"/>
        </w:rPr>
        <w:t>;</w:t>
      </w:r>
    </w:p>
    <w:p w:rsidR="00FA326D" w:rsidRDefault="00FA326D" w:rsidP="001033DD">
      <w:pPr>
        <w:pStyle w:val="ConsPlusNormal"/>
        <w:ind w:firstLine="709"/>
        <w:jc w:val="both"/>
        <w:rPr>
          <w:rFonts w:ascii="Times New Roman" w:hAnsi="Times New Roman"/>
          <w:szCs w:val="28"/>
        </w:rPr>
      </w:pPr>
      <w:r>
        <w:rPr>
          <w:rFonts w:ascii="Times New Roman" w:hAnsi="Times New Roman"/>
          <w:szCs w:val="28"/>
        </w:rPr>
        <w:t>- в документах нет подчисток, приписок, зачеркнутых слов и иных неоговоренных исправлений;</w:t>
      </w:r>
    </w:p>
    <w:p w:rsidR="00FA326D" w:rsidRDefault="00FA326D" w:rsidP="001033DD">
      <w:pPr>
        <w:pStyle w:val="ConsPlusNormal"/>
        <w:ind w:firstLine="709"/>
        <w:jc w:val="both"/>
        <w:rPr>
          <w:rFonts w:ascii="Times New Roman" w:hAnsi="Times New Roman"/>
          <w:szCs w:val="28"/>
        </w:rPr>
      </w:pPr>
      <w:r>
        <w:rPr>
          <w:rFonts w:ascii="Times New Roman" w:hAnsi="Times New Roman"/>
          <w:szCs w:val="28"/>
        </w:rPr>
        <w:t xml:space="preserve">- документы не </w:t>
      </w:r>
      <w:r w:rsidRPr="00203F06">
        <w:rPr>
          <w:rFonts w:ascii="Times New Roman" w:hAnsi="Times New Roman"/>
          <w:szCs w:val="28"/>
        </w:rPr>
        <w:t>исполнены</w:t>
      </w:r>
      <w:r>
        <w:rPr>
          <w:rFonts w:ascii="Times New Roman" w:hAnsi="Times New Roman"/>
          <w:szCs w:val="28"/>
        </w:rPr>
        <w:t xml:space="preserve"> карандашом</w:t>
      </w:r>
      <w:r w:rsidR="00FB189F">
        <w:rPr>
          <w:rFonts w:ascii="Times New Roman" w:hAnsi="Times New Roman"/>
          <w:szCs w:val="28"/>
        </w:rPr>
        <w:t>;</w:t>
      </w:r>
    </w:p>
    <w:p w:rsidR="00FB189F" w:rsidRDefault="00FB189F" w:rsidP="001033DD">
      <w:pPr>
        <w:pStyle w:val="ConsPlusNormal"/>
        <w:ind w:firstLine="709"/>
        <w:jc w:val="both"/>
        <w:rPr>
          <w:rFonts w:ascii="Times New Roman" w:hAnsi="Times New Roman"/>
          <w:szCs w:val="28"/>
        </w:rPr>
      </w:pPr>
      <w:r>
        <w:rPr>
          <w:rFonts w:ascii="Times New Roman" w:hAnsi="Times New Roman"/>
          <w:szCs w:val="28"/>
        </w:rPr>
        <w:t>- документы не имеют серьезных повреждений, наличие которых допускает многозначность истолкования содержания.</w:t>
      </w:r>
    </w:p>
    <w:p w:rsidR="00D61FE2" w:rsidRDefault="00FB189F" w:rsidP="001033DD">
      <w:pPr>
        <w:pStyle w:val="ConsPlusNormal"/>
        <w:ind w:firstLine="709"/>
        <w:jc w:val="both"/>
        <w:rPr>
          <w:rFonts w:ascii="Times New Roman" w:hAnsi="Times New Roman"/>
          <w:szCs w:val="28"/>
        </w:rPr>
      </w:pPr>
      <w:r>
        <w:rPr>
          <w:rFonts w:ascii="Times New Roman" w:hAnsi="Times New Roman"/>
          <w:szCs w:val="28"/>
        </w:rPr>
        <w:t xml:space="preserve">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заверяет копию документа на основании </w:t>
      </w:r>
      <w:r w:rsidR="00D61FE2">
        <w:rPr>
          <w:rFonts w:ascii="Times New Roman" w:hAnsi="Times New Roman"/>
          <w:szCs w:val="28"/>
        </w:rPr>
        <w:t>подлинника этого документа.</w:t>
      </w:r>
    </w:p>
    <w:p w:rsidR="00FB189F" w:rsidRDefault="00FB189F" w:rsidP="001033DD">
      <w:pPr>
        <w:pStyle w:val="ConsPlusNormal"/>
        <w:ind w:firstLine="709"/>
        <w:jc w:val="both"/>
        <w:rPr>
          <w:rFonts w:ascii="Times New Roman" w:hAnsi="Times New Roman"/>
          <w:szCs w:val="28"/>
        </w:rPr>
      </w:pPr>
      <w:r>
        <w:rPr>
          <w:rFonts w:ascii="Times New Roman" w:hAnsi="Times New Roman"/>
          <w:szCs w:val="28"/>
        </w:rPr>
        <w:t>2.6.3. Формы</w:t>
      </w:r>
      <w:r w:rsidR="00D61FE2">
        <w:rPr>
          <w:rFonts w:ascii="Times New Roman" w:hAnsi="Times New Roman"/>
          <w:szCs w:val="28"/>
        </w:rPr>
        <w:t xml:space="preserve"> заявления и общих сведений о муниципальной услуге заявитель может получить:</w:t>
      </w:r>
    </w:p>
    <w:p w:rsidR="00D61FE2" w:rsidRDefault="00D61FE2" w:rsidP="001033DD">
      <w:pPr>
        <w:pStyle w:val="ConsPlusNormal"/>
        <w:ind w:firstLine="709"/>
        <w:jc w:val="both"/>
        <w:rPr>
          <w:rFonts w:ascii="Times New Roman" w:hAnsi="Times New Roman"/>
          <w:szCs w:val="28"/>
        </w:rPr>
      </w:pPr>
      <w:r>
        <w:rPr>
          <w:rFonts w:ascii="Times New Roman" w:hAnsi="Times New Roman"/>
          <w:szCs w:val="28"/>
        </w:rPr>
        <w:t>непосредственно в отделе образования или в многофункциональном центре;</w:t>
      </w:r>
    </w:p>
    <w:p w:rsidR="00D61FE2" w:rsidRDefault="00D61FE2" w:rsidP="001033DD">
      <w:pPr>
        <w:pStyle w:val="ConsPlusNormal"/>
        <w:ind w:firstLine="709"/>
        <w:jc w:val="both"/>
        <w:rPr>
          <w:rFonts w:ascii="Times New Roman" w:hAnsi="Times New Roman"/>
          <w:szCs w:val="28"/>
        </w:rPr>
      </w:pPr>
      <w:r>
        <w:rPr>
          <w:rFonts w:ascii="Times New Roman" w:hAnsi="Times New Roman"/>
          <w:szCs w:val="28"/>
        </w:rPr>
        <w:t>с использованием информационно-телекоммуникационной сети «Интернет»: официального сайта органов местного самоуправления, сайта отдела образования, Единого портала и Регионального портала.</w:t>
      </w:r>
    </w:p>
    <w:p w:rsidR="00D61FE2" w:rsidRDefault="00D61FE2" w:rsidP="001033DD">
      <w:pPr>
        <w:pStyle w:val="ConsPlusNormal"/>
        <w:ind w:firstLine="709"/>
        <w:jc w:val="both"/>
        <w:rPr>
          <w:rFonts w:ascii="Times New Roman" w:hAnsi="Times New Roman"/>
          <w:szCs w:val="28"/>
        </w:rPr>
      </w:pPr>
    </w:p>
    <w:p w:rsidR="00D61FE2" w:rsidRDefault="00D61FE2" w:rsidP="001033DD">
      <w:pPr>
        <w:pStyle w:val="ConsPlusNormal"/>
        <w:ind w:firstLine="709"/>
        <w:jc w:val="both"/>
        <w:rPr>
          <w:rFonts w:ascii="Times New Roman" w:hAnsi="Times New Roman"/>
          <w:szCs w:val="28"/>
        </w:rPr>
      </w:pPr>
      <w:r>
        <w:rPr>
          <w:rFonts w:ascii="Times New Roman" w:hAnsi="Times New Roman"/>
          <w:szCs w:val="28"/>
        </w:rPr>
        <w:t>2.6.4. Заявитель имеет право представить документы:</w:t>
      </w:r>
    </w:p>
    <w:p w:rsidR="00D61FE2" w:rsidRDefault="00D61FE2" w:rsidP="001033DD">
      <w:pPr>
        <w:pStyle w:val="ConsPlusNormal"/>
        <w:ind w:firstLine="709"/>
        <w:jc w:val="both"/>
        <w:rPr>
          <w:rFonts w:ascii="Times New Roman" w:hAnsi="Times New Roman"/>
          <w:szCs w:val="28"/>
        </w:rPr>
      </w:pPr>
      <w:r>
        <w:rPr>
          <w:rFonts w:ascii="Times New Roman" w:hAnsi="Times New Roman"/>
          <w:szCs w:val="28"/>
        </w:rPr>
        <w:t>лично, через законного представителя, представителя, действующего на основании доверенности, в администрацию, отдел образования;</w:t>
      </w:r>
    </w:p>
    <w:p w:rsidR="00FB189F" w:rsidRDefault="00D61FE2" w:rsidP="001033DD">
      <w:pPr>
        <w:pStyle w:val="ConsPlusNormal"/>
        <w:ind w:firstLine="709"/>
        <w:jc w:val="both"/>
        <w:rPr>
          <w:rFonts w:ascii="Times New Roman" w:hAnsi="Times New Roman"/>
          <w:szCs w:val="28"/>
        </w:rPr>
      </w:pPr>
      <w:r>
        <w:rPr>
          <w:rFonts w:ascii="Times New Roman" w:hAnsi="Times New Roman"/>
          <w:szCs w:val="28"/>
        </w:rPr>
        <w:t>лично, через законного представителя, представителя, действующего на основании доверенности, в многофункциональный центр;</w:t>
      </w:r>
    </w:p>
    <w:p w:rsidR="00D61FE2" w:rsidRDefault="00D61FE2" w:rsidP="001033DD">
      <w:pPr>
        <w:pStyle w:val="ConsPlusNormal"/>
        <w:ind w:firstLine="709"/>
        <w:jc w:val="both"/>
        <w:rPr>
          <w:rFonts w:ascii="Times New Roman" w:hAnsi="Times New Roman"/>
          <w:szCs w:val="28"/>
        </w:rPr>
      </w:pPr>
      <w:r>
        <w:rPr>
          <w:rFonts w:ascii="Times New Roman" w:hAnsi="Times New Roman"/>
          <w:szCs w:val="28"/>
        </w:rPr>
        <w:t>путем направления почтовых отправлений в администрацию, отдел образования;</w:t>
      </w:r>
    </w:p>
    <w:p w:rsidR="00D61FE2" w:rsidRPr="000F29F7" w:rsidRDefault="00D61FE2" w:rsidP="001033DD">
      <w:pPr>
        <w:pStyle w:val="ConsPlusNormal"/>
        <w:ind w:firstLine="709"/>
        <w:jc w:val="both"/>
        <w:rPr>
          <w:rFonts w:ascii="Times New Roman" w:hAnsi="Times New Roman"/>
          <w:szCs w:val="28"/>
        </w:rPr>
      </w:pPr>
      <w:r>
        <w:rPr>
          <w:rFonts w:ascii="Times New Roman" w:hAnsi="Times New Roman"/>
          <w:szCs w:val="28"/>
        </w:rPr>
        <w:t>в случае возможности получения муниципальной услуги в электронной форме путем направления документов через Единый портал или Региональный портал.</w:t>
      </w:r>
    </w:p>
    <w:p w:rsidR="00FB68BC" w:rsidRPr="001033DD" w:rsidRDefault="008E168B" w:rsidP="001033DD">
      <w:pPr>
        <w:pStyle w:val="ConsPlusTitle"/>
        <w:ind w:firstLine="540"/>
        <w:jc w:val="both"/>
        <w:outlineLvl w:val="2"/>
        <w:rPr>
          <w:rFonts w:ascii="Times New Roman" w:hAnsi="Times New Roman" w:cs="Times New Roman"/>
          <w:b w:val="0"/>
          <w:sz w:val="28"/>
          <w:szCs w:val="28"/>
        </w:rPr>
      </w:pPr>
      <w:bookmarkStart w:id="3" w:name="P173"/>
      <w:bookmarkEnd w:id="3"/>
      <w:r w:rsidRPr="00F342DA">
        <w:rPr>
          <w:rFonts w:ascii="Times New Roman" w:hAnsi="Times New Roman" w:cs="Times New Roman"/>
          <w:b w:val="0"/>
          <w:sz w:val="28"/>
          <w:szCs w:val="28"/>
        </w:rPr>
        <w:t xml:space="preserve">2.7. </w:t>
      </w:r>
      <w:proofErr w:type="gramStart"/>
      <w:r w:rsidRPr="00F342DA">
        <w:rPr>
          <w:rFonts w:ascii="Times New Roman" w:hAnsi="Times New Roman" w:cs="Times New Roman"/>
          <w:b w:val="0"/>
          <w:sz w:val="28"/>
          <w:szCs w:val="28"/>
        </w:rPr>
        <w:t xml:space="preserve">Исчерпывающий перечень </w:t>
      </w:r>
      <w:r w:rsidR="00FB68BC">
        <w:rPr>
          <w:rFonts w:ascii="Times New Roman" w:hAnsi="Times New Roman" w:cs="Times New Roman"/>
          <w:b w:val="0"/>
          <w:sz w:val="28"/>
          <w:szCs w:val="28"/>
        </w:rPr>
        <w:t xml:space="preserve">документов, необходимых в соответствии с нормативными правовыми актами для предоставления муниципальной </w:t>
      </w:r>
      <w:r w:rsidR="00FB68BC">
        <w:rPr>
          <w:rFonts w:ascii="Times New Roman" w:hAnsi="Times New Roman" w:cs="Times New Roman"/>
          <w:b w:val="0"/>
          <w:sz w:val="28"/>
          <w:szCs w:val="28"/>
        </w:rPr>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13E5E" w:rsidRDefault="00FB68BC" w:rsidP="001033DD">
      <w:pPr>
        <w:pStyle w:val="ConsPlusNormal"/>
        <w:jc w:val="both"/>
        <w:rPr>
          <w:rFonts w:ascii="Times New Roman" w:hAnsi="Times New Roman"/>
          <w:lang w:eastAsia="hi-IN" w:bidi="hi-IN"/>
        </w:rPr>
      </w:pPr>
      <w:r w:rsidRPr="00FB68BC">
        <w:rPr>
          <w:rFonts w:ascii="Times New Roman" w:hAnsi="Times New Roman"/>
          <w:lang w:eastAsia="hi-IN" w:bidi="hi-IN"/>
        </w:rPr>
        <w:t xml:space="preserve">2.7.1. </w:t>
      </w:r>
      <w:r>
        <w:rPr>
          <w:rFonts w:ascii="Times New Roman" w:hAnsi="Times New Roman"/>
          <w:lang w:eastAsia="hi-IN" w:bidi="hi-IN"/>
        </w:rPr>
        <w:t xml:space="preserve">Документы, указанные в подпункте </w:t>
      </w:r>
      <w:r w:rsidRPr="002F5E81">
        <w:rPr>
          <w:rFonts w:ascii="Times New Roman" w:hAnsi="Times New Roman"/>
          <w:lang w:eastAsia="hi-IN" w:bidi="hi-IN"/>
        </w:rPr>
        <w:t>2.6.1.</w:t>
      </w:r>
      <w:r>
        <w:rPr>
          <w:rFonts w:ascii="Times New Roman" w:hAnsi="Times New Roman"/>
          <w:lang w:eastAsia="hi-IN" w:bidi="hi-IN"/>
        </w:rPr>
        <w:t xml:space="preserve"> </w:t>
      </w:r>
      <w:r w:rsidR="005A7C1C">
        <w:rPr>
          <w:rFonts w:ascii="Times New Roman" w:hAnsi="Times New Roman"/>
          <w:lang w:eastAsia="hi-IN" w:bidi="hi-IN"/>
        </w:rPr>
        <w:t xml:space="preserve">пункта </w:t>
      </w:r>
      <w:r>
        <w:rPr>
          <w:rFonts w:ascii="Times New Roman" w:hAnsi="Times New Roman"/>
          <w:lang w:eastAsia="hi-IN" w:bidi="hi-IN"/>
        </w:rPr>
        <w:t>2.6</w:t>
      </w:r>
      <w:r w:rsidR="00913E5E">
        <w:rPr>
          <w:rFonts w:ascii="Times New Roman" w:hAnsi="Times New Roman"/>
          <w:lang w:eastAsia="hi-IN" w:bidi="hi-IN"/>
        </w:rPr>
        <w:t xml:space="preserve"> раздела 2 настоящего </w:t>
      </w:r>
      <w:r w:rsidR="006632DE">
        <w:rPr>
          <w:rFonts w:ascii="Times New Roman" w:hAnsi="Times New Roman"/>
          <w:lang w:eastAsia="hi-IN" w:bidi="hi-IN"/>
        </w:rPr>
        <w:t>а</w:t>
      </w:r>
      <w:r w:rsidR="00913E5E">
        <w:rPr>
          <w:rFonts w:ascii="Times New Roman" w:hAnsi="Times New Roman"/>
          <w:lang w:eastAsia="hi-IN" w:bidi="hi-IN"/>
        </w:rPr>
        <w:t>дминистративного регламента заявитель предоставляет самостоятельно.</w:t>
      </w:r>
    </w:p>
    <w:p w:rsidR="00517A06" w:rsidRDefault="00517A06" w:rsidP="001033DD">
      <w:pPr>
        <w:pStyle w:val="ConsPlusNormal"/>
        <w:jc w:val="both"/>
        <w:rPr>
          <w:rFonts w:ascii="Times New Roman" w:hAnsi="Times New Roman"/>
          <w:lang w:eastAsia="hi-IN" w:bidi="hi-IN"/>
        </w:rPr>
      </w:pPr>
      <w:r>
        <w:rPr>
          <w:rFonts w:ascii="Times New Roman" w:hAnsi="Times New Roman"/>
          <w:lang w:eastAsia="hi-IN" w:bidi="hi-IN"/>
        </w:rPr>
        <w:t xml:space="preserve">2.7.2. </w:t>
      </w:r>
      <w:proofErr w:type="gramStart"/>
      <w:r>
        <w:rPr>
          <w:rFonts w:ascii="Times New Roman" w:hAnsi="Times New Roman"/>
          <w:lang w:eastAsia="hi-IN" w:bidi="hi-IN"/>
        </w:rPr>
        <w:t xml:space="preserve">Документы (их копии или сведения, содержащиеся в них), указанные в подпункте 2.6.1. пункта 2.6 раздела 2 настоящего </w:t>
      </w:r>
      <w:r w:rsidR="006632DE">
        <w:rPr>
          <w:rFonts w:ascii="Times New Roman" w:hAnsi="Times New Roman"/>
          <w:lang w:eastAsia="hi-IN" w:bidi="hi-IN"/>
        </w:rPr>
        <w:t>а</w:t>
      </w:r>
      <w:r>
        <w:rPr>
          <w:rFonts w:ascii="Times New Roman" w:hAnsi="Times New Roman"/>
          <w:lang w:eastAsia="hi-IN" w:bidi="hi-IN"/>
        </w:rPr>
        <w:t>дминистративного регламента запрашиваются органом местного самоуправления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по собственной инициативе.</w:t>
      </w:r>
      <w:proofErr w:type="gramEnd"/>
    </w:p>
    <w:p w:rsidR="00913E5E" w:rsidRDefault="00517A06" w:rsidP="001033DD">
      <w:pPr>
        <w:pStyle w:val="ConsPlusNormal"/>
        <w:jc w:val="both"/>
        <w:rPr>
          <w:rFonts w:ascii="Times New Roman" w:hAnsi="Times New Roman"/>
          <w:lang w:eastAsia="hi-IN" w:bidi="hi-IN"/>
        </w:rPr>
      </w:pPr>
      <w:r>
        <w:rPr>
          <w:rFonts w:ascii="Times New Roman" w:hAnsi="Times New Roman"/>
          <w:lang w:eastAsia="hi-IN" w:bidi="hi-IN"/>
        </w:rPr>
        <w:t xml:space="preserve">2.7.3. </w:t>
      </w:r>
      <w:r w:rsidR="00913E5E">
        <w:rPr>
          <w:rFonts w:ascii="Times New Roman" w:hAnsi="Times New Roman"/>
          <w:lang w:eastAsia="hi-IN" w:bidi="hi-IN"/>
        </w:rPr>
        <w:t>При предоставлении муниципальной услуги орган местного самоуправления не вправе требовать от заявителя:</w:t>
      </w:r>
    </w:p>
    <w:p w:rsidR="00913E5E" w:rsidRDefault="00D95FB6" w:rsidP="001033DD">
      <w:pPr>
        <w:pStyle w:val="ConsPlusNormal"/>
        <w:jc w:val="both"/>
        <w:rPr>
          <w:rFonts w:ascii="Times New Roman" w:hAnsi="Times New Roman"/>
          <w:lang w:eastAsia="hi-IN" w:bidi="hi-IN"/>
        </w:rPr>
      </w:pPr>
      <w:r>
        <w:rPr>
          <w:rFonts w:ascii="Times New Roman" w:hAnsi="Times New Roman"/>
          <w:lang w:eastAsia="hi-IN" w:bidi="hi-IN"/>
        </w:rPr>
        <w:t>п</w:t>
      </w:r>
      <w:r w:rsidR="00913E5E">
        <w:rPr>
          <w:rFonts w:ascii="Times New Roman" w:hAnsi="Times New Roman"/>
          <w:lang w:eastAsia="hi-IN" w:bidi="hi-IN"/>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r>
        <w:rPr>
          <w:rFonts w:ascii="Times New Roman" w:hAnsi="Times New Roman"/>
          <w:lang w:eastAsia="hi-IN" w:bidi="hi-IN"/>
        </w:rPr>
        <w:t>;</w:t>
      </w:r>
    </w:p>
    <w:p w:rsidR="00D95FB6" w:rsidRDefault="00D95FB6" w:rsidP="001033DD">
      <w:pPr>
        <w:pStyle w:val="ConsPlusNormal"/>
        <w:jc w:val="both"/>
        <w:rPr>
          <w:rFonts w:ascii="Times New Roman" w:hAnsi="Times New Roman"/>
          <w:lang w:eastAsia="hi-IN" w:bidi="hi-IN"/>
        </w:rPr>
      </w:pPr>
      <w:proofErr w:type="gramStart"/>
      <w:r>
        <w:rPr>
          <w:rFonts w:ascii="Times New Roman" w:hAnsi="Times New Roman"/>
          <w:lang w:eastAsia="hi-IN" w:bidi="hi-I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Красногвардейского муниципального округа Ставропольского края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w:t>
      </w:r>
      <w:proofErr w:type="gramEnd"/>
    </w:p>
    <w:p w:rsidR="006632DE" w:rsidRDefault="00D95FB6" w:rsidP="001033DD">
      <w:pPr>
        <w:pStyle w:val="ConsPlusNormal"/>
        <w:jc w:val="both"/>
        <w:rPr>
          <w:rFonts w:ascii="Times New Roman" w:hAnsi="Times New Roman"/>
          <w:lang w:eastAsia="hi-IN" w:bidi="hi-IN"/>
        </w:rPr>
      </w:pPr>
      <w:r>
        <w:rPr>
          <w:rFonts w:ascii="Times New Roman" w:hAnsi="Times New Roman"/>
          <w:lang w:eastAsia="hi-IN" w:bidi="hi-IN"/>
        </w:rPr>
        <w:t>представления докумен</w:t>
      </w:r>
      <w:r w:rsidR="00C7736A">
        <w:rPr>
          <w:rFonts w:ascii="Times New Roman" w:hAnsi="Times New Roman"/>
          <w:lang w:eastAsia="hi-IN" w:bidi="hi-IN"/>
        </w:rPr>
        <w:t>тов и информации, отсутствие и (</w:t>
      </w:r>
      <w:r>
        <w:rPr>
          <w:rFonts w:ascii="Times New Roman" w:hAnsi="Times New Roman"/>
          <w:lang w:eastAsia="hi-IN" w:bidi="hi-IN"/>
        </w:rPr>
        <w:t>или) недостоверность которых не указывались при первоначальном отказе в приёме документов, необходимых для предоставления муниципальной услуги</w:t>
      </w:r>
      <w:r w:rsidR="00E20139">
        <w:rPr>
          <w:rFonts w:ascii="Times New Roman" w:hAnsi="Times New Roman"/>
          <w:lang w:eastAsia="hi-IN" w:bidi="hi-IN"/>
        </w:rPr>
        <w:t>, либо в предо</w:t>
      </w:r>
      <w:r w:rsidR="00C7736A">
        <w:rPr>
          <w:rFonts w:ascii="Times New Roman" w:hAnsi="Times New Roman"/>
          <w:lang w:eastAsia="hi-IN" w:bidi="hi-IN"/>
        </w:rPr>
        <w:t>ставлении муниципальной услуги</w:t>
      </w:r>
      <w:r w:rsidR="00E20139">
        <w:rPr>
          <w:rFonts w:ascii="Times New Roman" w:hAnsi="Times New Roman"/>
          <w:lang w:eastAsia="hi-IN" w:bidi="hi-IN"/>
        </w:rPr>
        <w:t>, за исключением случаев, предусмотренных пунктом 4 части 1 статьи 7 Федерального закона</w:t>
      </w:r>
      <w:r w:rsidR="006632DE">
        <w:rPr>
          <w:rFonts w:ascii="Times New Roman" w:hAnsi="Times New Roman"/>
          <w:lang w:eastAsia="hi-IN" w:bidi="hi-IN"/>
        </w:rPr>
        <w:t>;</w:t>
      </w:r>
    </w:p>
    <w:p w:rsidR="00517A06" w:rsidRDefault="006632DE" w:rsidP="001033DD">
      <w:pPr>
        <w:pStyle w:val="ConsPlusNormal"/>
        <w:jc w:val="both"/>
        <w:rPr>
          <w:rFonts w:ascii="Times New Roman" w:hAnsi="Times New Roman"/>
          <w:szCs w:val="28"/>
        </w:rPr>
      </w:pPr>
      <w:r>
        <w:rPr>
          <w:rFonts w:ascii="Times New Roman" w:hAnsi="Times New Roman"/>
          <w:lang w:eastAsia="hi-IN" w:bidi="hi-IN"/>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w:t>
      </w:r>
      <w:r w:rsidR="009D4587">
        <w:rPr>
          <w:rFonts w:ascii="Times New Roman" w:hAnsi="Times New Roman"/>
          <w:lang w:eastAsia="hi-IN" w:bidi="hi-IN"/>
        </w:rPr>
        <w:t xml:space="preserve"> предоставления муниципальной услуги, и иных случаев, установленных федеральными законами</w:t>
      </w:r>
      <w:r w:rsidR="00E20139">
        <w:rPr>
          <w:rFonts w:ascii="Times New Roman" w:hAnsi="Times New Roman"/>
          <w:lang w:eastAsia="hi-IN" w:bidi="hi-IN"/>
        </w:rPr>
        <w:t>.</w:t>
      </w:r>
    </w:p>
    <w:p w:rsidR="008E168B" w:rsidRDefault="002707F8" w:rsidP="001033DD">
      <w:pPr>
        <w:pStyle w:val="ConsPlusNormal"/>
        <w:ind w:firstLine="540"/>
        <w:jc w:val="both"/>
        <w:rPr>
          <w:rFonts w:ascii="Times New Roman" w:hAnsi="Times New Roman"/>
          <w:szCs w:val="28"/>
        </w:rPr>
      </w:pPr>
      <w:r>
        <w:rPr>
          <w:rFonts w:ascii="Times New Roman" w:hAnsi="Times New Roman"/>
          <w:szCs w:val="28"/>
        </w:rPr>
        <w:t>2.</w:t>
      </w:r>
      <w:r w:rsidR="002F5E81">
        <w:rPr>
          <w:rFonts w:ascii="Times New Roman" w:hAnsi="Times New Roman"/>
          <w:szCs w:val="28"/>
        </w:rPr>
        <w:t>8</w:t>
      </w:r>
      <w:r w:rsidR="008E168B" w:rsidRPr="00E20139">
        <w:rPr>
          <w:rFonts w:ascii="Times New Roman" w:hAnsi="Times New Roman"/>
          <w:szCs w:val="28"/>
        </w:rPr>
        <w:t xml:space="preserve">. Исчерпывающий перечень оснований для отказа в </w:t>
      </w:r>
      <w:r w:rsidR="009A7CDF">
        <w:rPr>
          <w:rFonts w:ascii="Times New Roman" w:hAnsi="Times New Roman"/>
          <w:szCs w:val="28"/>
        </w:rPr>
        <w:t>приеме документов, необходимых для предоставления</w:t>
      </w:r>
      <w:r w:rsidR="008E168B" w:rsidRPr="00E20139">
        <w:rPr>
          <w:rFonts w:ascii="Times New Roman" w:hAnsi="Times New Roman"/>
          <w:szCs w:val="28"/>
        </w:rPr>
        <w:t xml:space="preserve"> </w:t>
      </w:r>
      <w:r w:rsidR="00495B8E" w:rsidRPr="00E20139">
        <w:rPr>
          <w:rFonts w:ascii="Times New Roman" w:hAnsi="Times New Roman"/>
          <w:szCs w:val="28"/>
        </w:rPr>
        <w:t>муниципальной</w:t>
      </w:r>
      <w:r w:rsidR="008E168B" w:rsidRPr="00E20139">
        <w:rPr>
          <w:rFonts w:ascii="Times New Roman" w:hAnsi="Times New Roman"/>
          <w:szCs w:val="28"/>
        </w:rPr>
        <w:t xml:space="preserve"> услуги</w:t>
      </w:r>
    </w:p>
    <w:p w:rsidR="009A7CDF" w:rsidRDefault="009A7CDF" w:rsidP="001033DD">
      <w:pPr>
        <w:pStyle w:val="ConsPlusNormal"/>
        <w:ind w:firstLine="540"/>
        <w:jc w:val="both"/>
        <w:rPr>
          <w:rFonts w:ascii="Times New Roman" w:hAnsi="Times New Roman"/>
          <w:szCs w:val="28"/>
        </w:rPr>
      </w:pPr>
      <w:r>
        <w:rPr>
          <w:rFonts w:ascii="Times New Roman" w:hAnsi="Times New Roman"/>
          <w:szCs w:val="28"/>
        </w:rPr>
        <w:lastRenderedPageBreak/>
        <w:t>В приеме документов отказывается в случае:</w:t>
      </w:r>
    </w:p>
    <w:p w:rsidR="009A7CDF" w:rsidRDefault="009A7CDF" w:rsidP="001033DD">
      <w:pPr>
        <w:pStyle w:val="ConsPlusNormal"/>
        <w:ind w:firstLine="540"/>
        <w:jc w:val="both"/>
        <w:rPr>
          <w:rFonts w:ascii="Times New Roman" w:hAnsi="Times New Roman"/>
          <w:szCs w:val="28"/>
        </w:rPr>
      </w:pPr>
      <w:r>
        <w:rPr>
          <w:rFonts w:ascii="Times New Roman" w:hAnsi="Times New Roman"/>
          <w:szCs w:val="28"/>
        </w:rPr>
        <w:t>- отсутствия документа (документов), подтверждающего (их) личность и полномочия заявителя;</w:t>
      </w:r>
    </w:p>
    <w:p w:rsidR="009A7CDF" w:rsidRDefault="009A7CDF" w:rsidP="001033DD">
      <w:pPr>
        <w:pStyle w:val="ConsPlusNormal"/>
        <w:ind w:firstLine="540"/>
        <w:jc w:val="both"/>
        <w:rPr>
          <w:rFonts w:ascii="Times New Roman" w:hAnsi="Times New Roman"/>
          <w:szCs w:val="28"/>
        </w:rPr>
      </w:pPr>
      <w:r>
        <w:rPr>
          <w:rFonts w:ascii="Times New Roman" w:hAnsi="Times New Roman"/>
          <w:szCs w:val="28"/>
        </w:rPr>
        <w:t>- представленные заявителем документы не соответствуют установленным в пункте 2.6.2. настоящего административного регламента требованиям.</w:t>
      </w:r>
    </w:p>
    <w:p w:rsidR="009A7CDF" w:rsidRPr="00E20139" w:rsidRDefault="009A7CDF" w:rsidP="001033DD">
      <w:pPr>
        <w:pStyle w:val="ConsPlusNormal"/>
        <w:ind w:firstLine="540"/>
        <w:jc w:val="both"/>
        <w:rPr>
          <w:rFonts w:ascii="Times New Roman" w:hAnsi="Times New Roman"/>
          <w:szCs w:val="28"/>
        </w:rPr>
      </w:pPr>
      <w:r>
        <w:rPr>
          <w:rFonts w:ascii="Times New Roman" w:hAnsi="Times New Roman"/>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13B14" w:rsidRDefault="009A7CDF" w:rsidP="001033DD">
      <w:pPr>
        <w:pStyle w:val="ConsPlusNormal"/>
        <w:ind w:firstLine="540"/>
        <w:jc w:val="both"/>
        <w:rPr>
          <w:rFonts w:ascii="Times New Roman" w:hAnsi="Times New Roman"/>
          <w:bCs/>
          <w:szCs w:val="28"/>
          <w:lang w:eastAsia="en-US"/>
        </w:rPr>
      </w:pPr>
      <w:r>
        <w:rPr>
          <w:rFonts w:ascii="Times New Roman" w:hAnsi="Times New Roman"/>
          <w:bCs/>
          <w:szCs w:val="28"/>
          <w:lang w:eastAsia="en-US"/>
        </w:rPr>
        <w:t>2.9.1. Приостановление</w:t>
      </w:r>
      <w:r w:rsidR="00513B14" w:rsidRPr="00620910">
        <w:rPr>
          <w:rFonts w:ascii="Times New Roman" w:hAnsi="Times New Roman"/>
          <w:bCs/>
          <w:szCs w:val="28"/>
          <w:lang w:eastAsia="en-US"/>
        </w:rPr>
        <w:t xml:space="preserve"> муниципальной услуги </w:t>
      </w:r>
      <w:r>
        <w:rPr>
          <w:rFonts w:ascii="Times New Roman" w:hAnsi="Times New Roman"/>
          <w:bCs/>
          <w:szCs w:val="28"/>
          <w:lang w:eastAsia="en-US"/>
        </w:rPr>
        <w:t>не предусмотрено</w:t>
      </w:r>
      <w:r w:rsidR="00513B14" w:rsidRPr="00620910">
        <w:rPr>
          <w:rFonts w:ascii="Times New Roman" w:hAnsi="Times New Roman"/>
          <w:bCs/>
          <w:szCs w:val="28"/>
          <w:lang w:eastAsia="en-US"/>
        </w:rPr>
        <w:t>.</w:t>
      </w:r>
    </w:p>
    <w:p w:rsidR="00CD032E" w:rsidRDefault="00CD032E" w:rsidP="001033DD">
      <w:pPr>
        <w:pStyle w:val="ConsPlusNormal"/>
        <w:ind w:firstLine="540"/>
        <w:jc w:val="both"/>
        <w:rPr>
          <w:rFonts w:ascii="Times New Roman" w:hAnsi="Times New Roman"/>
          <w:szCs w:val="28"/>
        </w:rPr>
      </w:pPr>
      <w:r>
        <w:rPr>
          <w:rFonts w:ascii="Times New Roman" w:hAnsi="Times New Roman"/>
          <w:szCs w:val="28"/>
        </w:rPr>
        <w:t>2.9.2. В предоставлении муниципальной услуги  отказывается в случае предоставления документов с нарушением требований, установленных пунктом 2.6. настоящего административного регламента.</w:t>
      </w:r>
    </w:p>
    <w:p w:rsidR="008E168B" w:rsidRPr="00550E97" w:rsidRDefault="00CD032E" w:rsidP="001033DD">
      <w:pPr>
        <w:pStyle w:val="ConsPlusNormal"/>
        <w:ind w:firstLine="540"/>
        <w:jc w:val="both"/>
        <w:rPr>
          <w:rFonts w:ascii="Times New Roman" w:hAnsi="Times New Roman"/>
          <w:szCs w:val="28"/>
        </w:rPr>
      </w:pPr>
      <w:r>
        <w:rPr>
          <w:rFonts w:ascii="Times New Roman" w:hAnsi="Times New Roman"/>
          <w:szCs w:val="28"/>
        </w:rPr>
        <w:t>В случае принятия решения об</w:t>
      </w:r>
      <w:r w:rsidR="00513B14" w:rsidRPr="00363114">
        <w:rPr>
          <w:rFonts w:ascii="Times New Roman" w:hAnsi="Times New Roman"/>
          <w:szCs w:val="28"/>
        </w:rPr>
        <w:t xml:space="preserve"> отказ</w:t>
      </w:r>
      <w:r>
        <w:rPr>
          <w:rFonts w:ascii="Times New Roman" w:hAnsi="Times New Roman"/>
          <w:szCs w:val="28"/>
        </w:rPr>
        <w:t>е</w:t>
      </w:r>
      <w:r w:rsidR="00513B14" w:rsidRPr="00363114">
        <w:rPr>
          <w:rFonts w:ascii="Times New Roman" w:hAnsi="Times New Roman"/>
          <w:szCs w:val="28"/>
        </w:rPr>
        <w:t xml:space="preserve"> в предоставлении </w:t>
      </w:r>
      <w:r w:rsidR="00513B14">
        <w:rPr>
          <w:rFonts w:ascii="Times New Roman" w:hAnsi="Times New Roman"/>
          <w:szCs w:val="28"/>
        </w:rPr>
        <w:t>муниципаль</w:t>
      </w:r>
      <w:r w:rsidR="00513B14" w:rsidRPr="00363114">
        <w:rPr>
          <w:rFonts w:ascii="Times New Roman" w:hAnsi="Times New Roman"/>
          <w:szCs w:val="28"/>
        </w:rPr>
        <w:t xml:space="preserve">ной услуги </w:t>
      </w:r>
      <w:r>
        <w:rPr>
          <w:rFonts w:ascii="Times New Roman" w:hAnsi="Times New Roman"/>
          <w:szCs w:val="28"/>
        </w:rPr>
        <w:t>за заявителем сохраняется право повторного обращения с заявлением в соответствии с настоящим административным регламентом.</w:t>
      </w:r>
    </w:p>
    <w:p w:rsidR="002707F8" w:rsidRDefault="002707F8" w:rsidP="001033DD">
      <w:pPr>
        <w:pStyle w:val="ConsPlusNormal"/>
        <w:ind w:firstLine="540"/>
        <w:jc w:val="both"/>
        <w:rPr>
          <w:rFonts w:ascii="Times New Roman" w:hAnsi="Times New Roman"/>
          <w:szCs w:val="28"/>
        </w:rPr>
      </w:pPr>
      <w:r>
        <w:rPr>
          <w:rFonts w:ascii="Times New Roman" w:hAnsi="Times New Roman"/>
          <w:szCs w:val="28"/>
        </w:rPr>
        <w:t>2.</w:t>
      </w:r>
      <w:r w:rsidR="000E7C1A">
        <w:rPr>
          <w:rFonts w:ascii="Times New Roman" w:hAnsi="Times New Roman"/>
          <w:szCs w:val="28"/>
        </w:rPr>
        <w:t>10</w:t>
      </w:r>
      <w:r>
        <w:rPr>
          <w:rFonts w:ascii="Times New Roman" w:hAnsi="Times New Roman"/>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w:t>
      </w:r>
      <w:r w:rsidR="00BA4869">
        <w:rPr>
          <w:rFonts w:ascii="Times New Roman" w:hAnsi="Times New Roman"/>
          <w:szCs w:val="28"/>
        </w:rPr>
        <w:t>,</w:t>
      </w:r>
      <w:r>
        <w:rPr>
          <w:rFonts w:ascii="Times New Roman" w:hAnsi="Times New Roman"/>
          <w:szCs w:val="28"/>
        </w:rPr>
        <w:t xml:space="preserve"> выдаваемом (выдаваемых) организациями, участвующими в предоставлении муниципальной услуги</w:t>
      </w:r>
    </w:p>
    <w:p w:rsidR="00460B9F" w:rsidRDefault="00517A06" w:rsidP="001033DD">
      <w:pPr>
        <w:pStyle w:val="ConsPlusNormal"/>
        <w:ind w:firstLine="540"/>
        <w:jc w:val="both"/>
        <w:rPr>
          <w:rFonts w:ascii="Times New Roman" w:hAnsi="Times New Roman"/>
          <w:szCs w:val="28"/>
        </w:rPr>
      </w:pPr>
      <w:r>
        <w:rPr>
          <w:rFonts w:ascii="Times New Roman" w:hAnsi="Times New Roman"/>
          <w:szCs w:val="28"/>
        </w:rPr>
        <w:t xml:space="preserve">К услугам, необходимым и обязательным для предоставления </w:t>
      </w:r>
      <w:r w:rsidR="000E7C1A">
        <w:rPr>
          <w:rFonts w:ascii="Times New Roman" w:hAnsi="Times New Roman"/>
          <w:szCs w:val="28"/>
        </w:rPr>
        <w:t>муниципальной</w:t>
      </w:r>
      <w:r>
        <w:rPr>
          <w:rFonts w:ascii="Times New Roman" w:hAnsi="Times New Roman"/>
          <w:szCs w:val="28"/>
        </w:rPr>
        <w:t xml:space="preserve"> услуги, относится медицинское освидетел</w:t>
      </w:r>
      <w:r w:rsidR="000E7C1A">
        <w:rPr>
          <w:rFonts w:ascii="Times New Roman" w:hAnsi="Times New Roman"/>
          <w:szCs w:val="28"/>
        </w:rPr>
        <w:t>ьствование  с выдачей справки медицинской организации</w:t>
      </w:r>
      <w:r>
        <w:rPr>
          <w:rFonts w:ascii="Times New Roman" w:hAnsi="Times New Roman"/>
          <w:szCs w:val="28"/>
        </w:rPr>
        <w:t xml:space="preserve"> в целях предоставления муниципальной услуги.</w:t>
      </w:r>
    </w:p>
    <w:p w:rsidR="002707F8" w:rsidRDefault="002707F8"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1</w:t>
      </w:r>
      <w:r>
        <w:rPr>
          <w:rFonts w:ascii="Times New Roman" w:hAnsi="Times New Roman"/>
          <w:szCs w:val="28"/>
        </w:rPr>
        <w:t>. Поряд</w:t>
      </w:r>
      <w:r w:rsidR="00242684">
        <w:rPr>
          <w:rFonts w:ascii="Times New Roman" w:hAnsi="Times New Roman"/>
          <w:szCs w:val="28"/>
        </w:rPr>
        <w:t>ок,  р</w:t>
      </w:r>
      <w:r>
        <w:rPr>
          <w:rFonts w:ascii="Times New Roman" w:hAnsi="Times New Roman"/>
          <w:szCs w:val="28"/>
        </w:rPr>
        <w:t>азмер и основания взимания государственной пошлины или иной платы, взимаемой за предоставление муниципальной услуги</w:t>
      </w:r>
    </w:p>
    <w:p w:rsidR="002707F8" w:rsidRDefault="002707F8" w:rsidP="001033DD">
      <w:pPr>
        <w:pStyle w:val="ConsPlusNormal"/>
        <w:ind w:firstLine="540"/>
        <w:jc w:val="both"/>
        <w:rPr>
          <w:rFonts w:ascii="Times New Roman" w:hAnsi="Times New Roman"/>
          <w:szCs w:val="28"/>
        </w:rPr>
      </w:pPr>
      <w:r>
        <w:rPr>
          <w:rFonts w:ascii="Times New Roman" w:hAnsi="Times New Roman"/>
          <w:szCs w:val="28"/>
        </w:rPr>
        <w:t>Муниципальная услуга предоставляется без взимания государственной пошлины</w:t>
      </w:r>
      <w:r w:rsidR="003A22BC">
        <w:rPr>
          <w:rFonts w:ascii="Times New Roman" w:hAnsi="Times New Roman"/>
          <w:szCs w:val="28"/>
        </w:rPr>
        <w:t xml:space="preserve"> или иной платы.</w:t>
      </w:r>
    </w:p>
    <w:p w:rsidR="00517A06" w:rsidRDefault="003A22BC" w:rsidP="001033DD">
      <w:pPr>
        <w:pStyle w:val="ConsPlusNormal"/>
        <w:ind w:firstLine="540"/>
        <w:jc w:val="both"/>
        <w:rPr>
          <w:rFonts w:ascii="Times New Roman" w:hAnsi="Times New Roman"/>
          <w:szCs w:val="28"/>
        </w:rPr>
      </w:pPr>
      <w:r>
        <w:rPr>
          <w:rFonts w:ascii="Times New Roman" w:hAnsi="Times New Roman"/>
          <w:szCs w:val="28"/>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w:t>
      </w:r>
      <w:r w:rsidR="00513B14">
        <w:rPr>
          <w:rFonts w:ascii="Times New Roman" w:hAnsi="Times New Roman"/>
          <w:szCs w:val="28"/>
        </w:rPr>
        <w:t>гана и (или) работника многофунк</w:t>
      </w:r>
      <w:r>
        <w:rPr>
          <w:rFonts w:ascii="Times New Roman" w:hAnsi="Times New Roman"/>
          <w:szCs w:val="28"/>
        </w:rPr>
        <w:t>ционального центра, плата с заявителя не взимается.</w:t>
      </w:r>
    </w:p>
    <w:p w:rsidR="00242684" w:rsidRDefault="003A22BC"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2</w:t>
      </w:r>
      <w:r>
        <w:rPr>
          <w:rFonts w:ascii="Times New Roman" w:hAnsi="Times New Roman"/>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517A06" w:rsidRDefault="00585E76" w:rsidP="001033DD">
      <w:pPr>
        <w:pStyle w:val="ConsPlusNormal"/>
        <w:ind w:firstLine="540"/>
        <w:jc w:val="both"/>
        <w:rPr>
          <w:rFonts w:ascii="Times New Roman" w:hAnsi="Times New Roman"/>
          <w:szCs w:val="28"/>
        </w:rPr>
      </w:pPr>
      <w:r>
        <w:rPr>
          <w:rFonts w:ascii="Times New Roman" w:hAnsi="Times New Roman"/>
          <w:szCs w:val="28"/>
        </w:rPr>
        <w:t>Информация о порядке, размере и основании взимания платы за услугу, которая является необходимой и обязательной</w:t>
      </w:r>
      <w:r w:rsidR="00242684">
        <w:rPr>
          <w:rFonts w:ascii="Times New Roman" w:hAnsi="Times New Roman"/>
          <w:szCs w:val="28"/>
        </w:rPr>
        <w:t xml:space="preserve"> для предоставления </w:t>
      </w:r>
      <w:r w:rsidR="00460B9F">
        <w:rPr>
          <w:rFonts w:ascii="Times New Roman" w:hAnsi="Times New Roman"/>
          <w:szCs w:val="28"/>
        </w:rPr>
        <w:t>муниципальной услуги</w:t>
      </w:r>
      <w:r>
        <w:rPr>
          <w:rFonts w:ascii="Times New Roman" w:hAnsi="Times New Roman"/>
          <w:szCs w:val="28"/>
        </w:rPr>
        <w:t>,</w:t>
      </w:r>
      <w:r w:rsidR="00460B9F">
        <w:rPr>
          <w:rFonts w:ascii="Times New Roman" w:hAnsi="Times New Roman"/>
          <w:szCs w:val="28"/>
        </w:rPr>
        <w:t xml:space="preserve"> </w:t>
      </w:r>
      <w:r>
        <w:rPr>
          <w:rFonts w:ascii="Times New Roman" w:hAnsi="Times New Roman"/>
          <w:szCs w:val="28"/>
        </w:rPr>
        <w:t>включая информацию о методике расчета размера такой платы, определяется организациями, предоставляющими услуги по осуществлению медицинского освидетельствования с выдачей справки</w:t>
      </w:r>
      <w:r w:rsidR="00460B9F">
        <w:rPr>
          <w:rFonts w:ascii="Times New Roman" w:hAnsi="Times New Roman"/>
          <w:szCs w:val="28"/>
        </w:rPr>
        <w:t>.</w:t>
      </w:r>
    </w:p>
    <w:p w:rsidR="003853C3" w:rsidRDefault="00517A06"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3</w:t>
      </w:r>
      <w:r w:rsidR="008C0BBB">
        <w:rPr>
          <w:rFonts w:ascii="Times New Roman" w:hAnsi="Times New Roman"/>
          <w:szCs w:val="28"/>
        </w:rPr>
        <w:t>. М</w:t>
      </w:r>
      <w:r w:rsidR="003853C3">
        <w:rPr>
          <w:rFonts w:ascii="Times New Roman" w:hAnsi="Times New Roman"/>
          <w:szCs w:val="28"/>
        </w:rPr>
        <w:t>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853C3" w:rsidRDefault="003853C3" w:rsidP="001033DD">
      <w:pPr>
        <w:pStyle w:val="ConsPlusNormal"/>
        <w:ind w:firstLine="540"/>
        <w:jc w:val="both"/>
        <w:rPr>
          <w:rFonts w:ascii="Times New Roman" w:hAnsi="Times New Roman"/>
          <w:szCs w:val="28"/>
        </w:rPr>
      </w:pPr>
      <w:r>
        <w:rPr>
          <w:rFonts w:ascii="Times New Roman" w:hAnsi="Times New Roman"/>
          <w:szCs w:val="28"/>
        </w:rPr>
        <w:lastRenderedPageBreak/>
        <w:t>2.1</w:t>
      </w:r>
      <w:r w:rsidR="00585E76">
        <w:rPr>
          <w:rFonts w:ascii="Times New Roman" w:hAnsi="Times New Roman"/>
          <w:szCs w:val="28"/>
        </w:rPr>
        <w:t>3</w:t>
      </w:r>
      <w:r>
        <w:rPr>
          <w:rFonts w:ascii="Times New Roman" w:hAnsi="Times New Roman"/>
          <w:szCs w:val="28"/>
        </w:rPr>
        <w:t>.1. Максимальный срок ожидания в очереди при подаче заявления о  пред</w:t>
      </w:r>
      <w:r w:rsidR="008C0BBB">
        <w:rPr>
          <w:rFonts w:ascii="Times New Roman" w:hAnsi="Times New Roman"/>
          <w:szCs w:val="28"/>
        </w:rPr>
        <w:t>оставлении муниципальной услуги, у</w:t>
      </w:r>
      <w:r>
        <w:rPr>
          <w:rFonts w:ascii="Times New Roman" w:hAnsi="Times New Roman"/>
          <w:szCs w:val="28"/>
        </w:rPr>
        <w:t>слуги предоставляемой организацией, участвующей в предоставлении муниципальной услуги, не должен превышать 15 минут.</w:t>
      </w:r>
    </w:p>
    <w:p w:rsidR="003853C3" w:rsidRDefault="003853C3"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3</w:t>
      </w:r>
      <w:r>
        <w:rPr>
          <w:rFonts w:ascii="Times New Roman" w:hAnsi="Times New Roman"/>
          <w:szCs w:val="28"/>
        </w:rPr>
        <w:t>.2. Максимальный срок ожидания в очереди при получении результата предоставления муниципальной услуги, услуги, предоставляемой организацией, участвующей в предоставлении муниципальной услуги, не должен превышать 15 минут.</w:t>
      </w:r>
    </w:p>
    <w:p w:rsidR="003853C3" w:rsidRDefault="003853C3"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4</w:t>
      </w:r>
      <w:r>
        <w:rPr>
          <w:rFonts w:ascii="Times New Roman" w:hAnsi="Times New Roman"/>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sidR="00E47136">
        <w:rPr>
          <w:rFonts w:ascii="Times New Roman" w:hAnsi="Times New Roman"/>
          <w:szCs w:val="28"/>
        </w:rPr>
        <w:t>в электронной форме.</w:t>
      </w:r>
    </w:p>
    <w:p w:rsidR="00E47136" w:rsidRDefault="00E47136"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4</w:t>
      </w:r>
      <w:r>
        <w:rPr>
          <w:rFonts w:ascii="Times New Roman" w:hAnsi="Times New Roman"/>
          <w:szCs w:val="28"/>
        </w:rPr>
        <w:t>.1. Регистрация заявления о предоставлении муниципальной услуги осуществляется в порядке делопроизводства, сроком не более 15 минут.</w:t>
      </w:r>
    </w:p>
    <w:p w:rsidR="00E47136" w:rsidRDefault="00E47136"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4</w:t>
      </w:r>
      <w:r>
        <w:rPr>
          <w:rFonts w:ascii="Times New Roman" w:hAnsi="Times New Roman"/>
          <w:szCs w:val="28"/>
        </w:rPr>
        <w:t>.2. Заявление, поступившее в электронной форме, регистрируется в течение одного рабочего дня.</w:t>
      </w:r>
    </w:p>
    <w:p w:rsidR="00450E30" w:rsidRDefault="00450E30" w:rsidP="001033DD">
      <w:pPr>
        <w:pStyle w:val="ConsPlusNormal"/>
        <w:ind w:firstLine="540"/>
        <w:jc w:val="both"/>
        <w:rPr>
          <w:rFonts w:ascii="Times New Roman" w:hAnsi="Times New Roman"/>
          <w:szCs w:val="28"/>
        </w:rPr>
      </w:pPr>
      <w:r>
        <w:rPr>
          <w:rFonts w:ascii="Times New Roman" w:hAnsi="Times New Roman"/>
          <w:szCs w:val="28"/>
        </w:rPr>
        <w:t>Заявление, поступившее в электронной форме в нерабочее время, регистрируется в первый рабочий день, следующий за днем его поступления.</w:t>
      </w:r>
    </w:p>
    <w:p w:rsidR="00450E30" w:rsidRDefault="00450E30" w:rsidP="001033DD">
      <w:pPr>
        <w:pStyle w:val="ConsPlusNormal"/>
        <w:ind w:firstLine="540"/>
        <w:jc w:val="both"/>
        <w:rPr>
          <w:rFonts w:ascii="Times New Roman" w:hAnsi="Times New Roman"/>
          <w:szCs w:val="28"/>
        </w:rPr>
      </w:pPr>
      <w:r>
        <w:rPr>
          <w:rFonts w:ascii="Times New Roman" w:hAnsi="Times New Roman"/>
          <w:szCs w:val="28"/>
        </w:rPr>
        <w:t>2.1</w:t>
      </w:r>
      <w:r w:rsidR="00585E76">
        <w:rPr>
          <w:rFonts w:ascii="Times New Roman" w:hAnsi="Times New Roman"/>
          <w:szCs w:val="28"/>
        </w:rPr>
        <w:t>4</w:t>
      </w:r>
      <w:r>
        <w:rPr>
          <w:rFonts w:ascii="Times New Roman" w:hAnsi="Times New Roman"/>
          <w:szCs w:val="28"/>
        </w:rPr>
        <w:t>.3. Заявление заявителя о предоставлении муниципальной услуги в многофункциональном центре регистрируется посредством внесения данных в информационную систему.</w:t>
      </w:r>
    </w:p>
    <w:p w:rsidR="00C73AB8" w:rsidRPr="00F342DA" w:rsidRDefault="00BA4869" w:rsidP="001033DD">
      <w:pPr>
        <w:pStyle w:val="ConsPlusTitle"/>
        <w:ind w:firstLine="540"/>
        <w:jc w:val="both"/>
        <w:outlineLvl w:val="2"/>
        <w:rPr>
          <w:rFonts w:ascii="Times New Roman" w:hAnsi="Times New Roman" w:cs="Times New Roman"/>
          <w:b w:val="0"/>
          <w:sz w:val="28"/>
          <w:szCs w:val="28"/>
        </w:rPr>
      </w:pPr>
      <w:r w:rsidRPr="00C73AB8">
        <w:rPr>
          <w:rFonts w:ascii="Times New Roman" w:hAnsi="Times New Roman"/>
          <w:b w:val="0"/>
          <w:sz w:val="28"/>
          <w:szCs w:val="28"/>
        </w:rPr>
        <w:t>2.1</w:t>
      </w:r>
      <w:r w:rsidR="00585E76">
        <w:rPr>
          <w:rFonts w:ascii="Times New Roman" w:hAnsi="Times New Roman"/>
          <w:b w:val="0"/>
          <w:sz w:val="28"/>
          <w:szCs w:val="28"/>
        </w:rPr>
        <w:t>5</w:t>
      </w:r>
      <w:r w:rsidRPr="00C73AB8">
        <w:rPr>
          <w:rFonts w:ascii="Times New Roman" w:hAnsi="Times New Roman"/>
          <w:b w:val="0"/>
          <w:sz w:val="28"/>
          <w:szCs w:val="28"/>
        </w:rPr>
        <w:t>.</w:t>
      </w:r>
      <w:r>
        <w:rPr>
          <w:rFonts w:ascii="Times New Roman" w:hAnsi="Times New Roman"/>
          <w:szCs w:val="28"/>
        </w:rPr>
        <w:t xml:space="preserve"> </w:t>
      </w:r>
      <w:proofErr w:type="gramStart"/>
      <w:r w:rsidR="00C73AB8" w:rsidRPr="00F342DA">
        <w:rPr>
          <w:rFonts w:ascii="Times New Roman" w:hAnsi="Times New Roman" w:cs="Times New Roman"/>
          <w:b w:val="0"/>
          <w:sz w:val="28"/>
          <w:szCs w:val="28"/>
        </w:rPr>
        <w:t xml:space="preserve">Требования к помещениям, в которых предоставляется </w:t>
      </w:r>
      <w:r w:rsidR="00C73AB8" w:rsidRPr="00F342DA">
        <w:rPr>
          <w:rFonts w:ascii="Times New Roman" w:hAnsi="Times New Roman"/>
          <w:b w:val="0"/>
          <w:sz w:val="28"/>
          <w:szCs w:val="28"/>
        </w:rPr>
        <w:t>муниципаль</w:t>
      </w:r>
      <w:r w:rsidR="00C73AB8" w:rsidRPr="00F342DA">
        <w:rPr>
          <w:rFonts w:ascii="Times New Roman" w:hAnsi="Times New Roman" w:cs="Times New Roman"/>
          <w:b w:val="0"/>
          <w:sz w:val="28"/>
          <w:szCs w:val="28"/>
        </w:rPr>
        <w:t xml:space="preserve">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w:t>
      </w:r>
      <w:r w:rsidR="00C73AB8" w:rsidRPr="00F342DA">
        <w:rPr>
          <w:rFonts w:ascii="Times New Roman" w:hAnsi="Times New Roman"/>
          <w:b w:val="0"/>
          <w:sz w:val="28"/>
          <w:szCs w:val="28"/>
        </w:rPr>
        <w:t>муниципаль</w:t>
      </w:r>
      <w:r w:rsidR="00C73AB8" w:rsidRPr="00F342DA">
        <w:rPr>
          <w:rFonts w:ascii="Times New Roman" w:hAnsi="Times New Roman" w:cs="Times New Roman"/>
          <w:b w:val="0"/>
          <w:sz w:val="28"/>
          <w:szCs w:val="28"/>
        </w:rPr>
        <w:t>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C73AB8" w:rsidRPr="00F342DA">
        <w:rPr>
          <w:rFonts w:ascii="Times New Roman" w:hAnsi="Times New Roman" w:cs="Times New Roman"/>
          <w:b w:val="0"/>
          <w:sz w:val="28"/>
          <w:szCs w:val="28"/>
        </w:rPr>
        <w:t xml:space="preserve"> законодательством Российской Федерации о социальной защите инвалидов</w:t>
      </w:r>
    </w:p>
    <w:p w:rsidR="00450E30" w:rsidRDefault="00450E30" w:rsidP="001033DD">
      <w:pPr>
        <w:pStyle w:val="ConsPlusNormal"/>
        <w:ind w:firstLine="540"/>
        <w:jc w:val="both"/>
        <w:rPr>
          <w:rFonts w:ascii="Times New Roman" w:hAnsi="Times New Roman"/>
          <w:szCs w:val="28"/>
        </w:rPr>
      </w:pPr>
      <w:r>
        <w:rPr>
          <w:rFonts w:ascii="Times New Roman" w:hAnsi="Times New Roman"/>
          <w:szCs w:val="28"/>
        </w:rPr>
        <w:t>Требования к помещениям, в которых предоставляется муниципальная услуга:</w:t>
      </w:r>
    </w:p>
    <w:p w:rsidR="00450E30" w:rsidRDefault="00987581"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п</w:t>
      </w:r>
      <w:r w:rsidR="0032563C">
        <w:rPr>
          <w:rFonts w:ascii="Times New Roman" w:hAnsi="Times New Roman"/>
          <w:szCs w:val="28"/>
        </w:rPr>
        <w:t>омещение должно быть оборудовано</w:t>
      </w:r>
      <w:r w:rsidR="00450E30">
        <w:rPr>
          <w:rFonts w:ascii="Times New Roman" w:hAnsi="Times New Roman"/>
          <w:szCs w:val="28"/>
        </w:rPr>
        <w:t xml:space="preserve"> пандусами, специальными ограждениями и перилам</w:t>
      </w:r>
      <w:r w:rsidR="00513B14">
        <w:rPr>
          <w:rFonts w:ascii="Times New Roman" w:hAnsi="Times New Roman"/>
          <w:szCs w:val="28"/>
        </w:rPr>
        <w:t>и, должно быть обеспечено беспре</w:t>
      </w:r>
      <w:r w:rsidR="00450E30">
        <w:rPr>
          <w:rFonts w:ascii="Times New Roman" w:hAnsi="Times New Roman"/>
          <w:szCs w:val="28"/>
        </w:rPr>
        <w:t>пятственное передвижение и разворот инвалидных колясок, столы для инвалидов должны размещаться в стороне от входа</w:t>
      </w:r>
      <w:r w:rsidR="00513B14">
        <w:rPr>
          <w:rFonts w:ascii="Times New Roman" w:hAnsi="Times New Roman"/>
          <w:szCs w:val="28"/>
        </w:rPr>
        <w:t xml:space="preserve"> с учетом беспре</w:t>
      </w:r>
      <w:r>
        <w:rPr>
          <w:rFonts w:ascii="Times New Roman" w:hAnsi="Times New Roman"/>
          <w:szCs w:val="28"/>
        </w:rPr>
        <w:t>пятственного подъезда и поворота колясок;</w:t>
      </w:r>
    </w:p>
    <w:p w:rsidR="00987581" w:rsidRDefault="00987581"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вход в здание оборудуется информационной табличкой (вывеской), содержащей информацию о наименовании, места нахождения и графике работы;</w:t>
      </w:r>
    </w:p>
    <w:p w:rsidR="00987581" w:rsidRDefault="00987581"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вход и выход из помещения оборудуется соответствующими указателями;</w:t>
      </w:r>
    </w:p>
    <w:p w:rsidR="00987581" w:rsidRDefault="00987581" w:rsidP="001033DD">
      <w:pPr>
        <w:pStyle w:val="ConsPlusNormal"/>
        <w:numPr>
          <w:ilvl w:val="0"/>
          <w:numId w:val="11"/>
        </w:numPr>
        <w:ind w:left="0" w:firstLine="540"/>
        <w:jc w:val="both"/>
        <w:rPr>
          <w:rFonts w:ascii="Times New Roman" w:hAnsi="Times New Roman"/>
          <w:szCs w:val="28"/>
        </w:rPr>
      </w:pPr>
      <w:proofErr w:type="gramStart"/>
      <w:r>
        <w:rPr>
          <w:rFonts w:ascii="Times New Roman" w:hAnsi="Times New Roman"/>
          <w:szCs w:val="28"/>
        </w:rPr>
        <w:t xml:space="preserve">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w:t>
      </w:r>
      <w:r>
        <w:rPr>
          <w:rFonts w:ascii="Times New Roman" w:hAnsi="Times New Roman"/>
          <w:szCs w:val="28"/>
        </w:rPr>
        <w:lastRenderedPageBreak/>
        <w:t>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w:t>
      </w:r>
      <w:r w:rsidR="008C0BBB">
        <w:rPr>
          <w:rFonts w:ascii="Times New Roman" w:hAnsi="Times New Roman"/>
          <w:szCs w:val="28"/>
        </w:rPr>
        <w:t>ями на получение по их заявления</w:t>
      </w:r>
      <w:r>
        <w:rPr>
          <w:rFonts w:ascii="Times New Roman" w:hAnsi="Times New Roman"/>
          <w:szCs w:val="28"/>
        </w:rPr>
        <w:t>м муниципальной услуги;</w:t>
      </w:r>
      <w:proofErr w:type="gramEnd"/>
    </w:p>
    <w:p w:rsidR="00987581" w:rsidRDefault="00C3475A"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помещение должно соответствовать Санитарным правилам СП 2.2.3670-20 «Санитарно-эпид</w:t>
      </w:r>
      <w:r w:rsidR="001063C2">
        <w:rPr>
          <w:rFonts w:ascii="Times New Roman" w:hAnsi="Times New Roman"/>
          <w:szCs w:val="28"/>
        </w:rPr>
        <w:t>е</w:t>
      </w:r>
      <w:r w:rsidR="00BA4869">
        <w:rPr>
          <w:rFonts w:ascii="Times New Roman" w:hAnsi="Times New Roman"/>
          <w:szCs w:val="28"/>
        </w:rPr>
        <w:t>миологические требования к</w:t>
      </w:r>
      <w:r>
        <w:rPr>
          <w:rFonts w:ascii="Times New Roman" w:hAnsi="Times New Roman"/>
          <w:szCs w:val="28"/>
        </w:rPr>
        <w:t xml:space="preserve"> условиям труда» и быть оборудованы противопожарной системой и средствами пожаротушения, системой оповещения о возникновении чрезвычайной ситуации;</w:t>
      </w:r>
    </w:p>
    <w:p w:rsidR="00C3475A" w:rsidRDefault="00C3475A"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места ожидания и приема заявителей должны соответс</w:t>
      </w:r>
      <w:r w:rsidR="001063C2">
        <w:rPr>
          <w:rFonts w:ascii="Times New Roman" w:hAnsi="Times New Roman"/>
          <w:szCs w:val="28"/>
        </w:rPr>
        <w:t>т</w:t>
      </w:r>
      <w:r>
        <w:rPr>
          <w:rFonts w:ascii="Times New Roman" w:hAnsi="Times New Roman"/>
          <w:szCs w:val="28"/>
        </w:rPr>
        <w:t>вовать комфортным условиям для заявителей и оптимальным условиям для работы специалистов, в том числе необходимо наличие доступных мест общего пользования (туалет) с учетом доступа инвалидов-колясочников;</w:t>
      </w:r>
    </w:p>
    <w:p w:rsidR="00C3475A" w:rsidRDefault="00C3475A" w:rsidP="001033DD">
      <w:pPr>
        <w:pStyle w:val="ConsPlusNormal"/>
        <w:numPr>
          <w:ilvl w:val="0"/>
          <w:numId w:val="11"/>
        </w:numPr>
        <w:ind w:left="0" w:firstLine="398"/>
        <w:jc w:val="both"/>
        <w:rPr>
          <w:rFonts w:ascii="Times New Roman" w:hAnsi="Times New Roman"/>
          <w:szCs w:val="28"/>
        </w:rPr>
      </w:pPr>
      <w:r>
        <w:rPr>
          <w:rFonts w:ascii="Times New Roman" w:hAnsi="Times New Roman"/>
          <w:szCs w:val="28"/>
        </w:rPr>
        <w:t>места ожидания в очереди на предоставление или получение документов оборудуются стульями и столами (стойками), количество мест ожидания определяется исходя из фактической нагрузки и возможностей для размещения в здании;</w:t>
      </w:r>
    </w:p>
    <w:p w:rsidR="00C3475A" w:rsidRDefault="00C3475A"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кабинеты оборудуются информационной та</w:t>
      </w:r>
      <w:r w:rsidR="00380FB6">
        <w:rPr>
          <w:rFonts w:ascii="Times New Roman" w:hAnsi="Times New Roman"/>
          <w:szCs w:val="28"/>
        </w:rPr>
        <w:t>бличкой (вывеской), содержащей и</w:t>
      </w:r>
      <w:r>
        <w:rPr>
          <w:rFonts w:ascii="Times New Roman" w:hAnsi="Times New Roman"/>
          <w:szCs w:val="28"/>
        </w:rPr>
        <w:t xml:space="preserve">нформацию о наименовании структурного подразделения органа местного самоуправления, </w:t>
      </w:r>
      <w:r w:rsidR="00380FB6">
        <w:rPr>
          <w:rFonts w:ascii="Times New Roman" w:hAnsi="Times New Roman"/>
          <w:szCs w:val="28"/>
        </w:rPr>
        <w:t>с указанием номера кабинета, фамилии, имени, отчества и должности специалиста, осуществляющего предоставление муниципальной услуги;</w:t>
      </w:r>
    </w:p>
    <w:p w:rsidR="00380FB6" w:rsidRDefault="00380FB6" w:rsidP="001033DD">
      <w:pPr>
        <w:pStyle w:val="ConsPlusNormal"/>
        <w:numPr>
          <w:ilvl w:val="0"/>
          <w:numId w:val="11"/>
        </w:numPr>
        <w:ind w:left="0" w:firstLine="540"/>
        <w:jc w:val="both"/>
        <w:rPr>
          <w:rFonts w:ascii="Times New Roman" w:hAnsi="Times New Roman"/>
          <w:szCs w:val="28"/>
        </w:rPr>
      </w:pPr>
      <w:r>
        <w:rPr>
          <w:rFonts w:ascii="Times New Roman" w:hAnsi="Times New Roman"/>
          <w:szCs w:val="28"/>
        </w:rPr>
        <w:t>в помещениях,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80FB6" w:rsidRDefault="00380FB6" w:rsidP="001033DD">
      <w:pPr>
        <w:pStyle w:val="ConsPlusNormal"/>
        <w:ind w:firstLine="540"/>
        <w:jc w:val="both"/>
        <w:rPr>
          <w:rFonts w:ascii="Times New Roman" w:hAnsi="Times New Roman"/>
          <w:szCs w:val="28"/>
        </w:rPr>
      </w:pPr>
      <w:r>
        <w:rPr>
          <w:rFonts w:ascii="Times New Roman" w:hAnsi="Times New Roman"/>
          <w:szCs w:val="28"/>
        </w:rPr>
        <w:t>Оформление визуальной, текстовой и мультимедийной информации о порядке предоставления муниципальной услуги, размещенной на информационных стендах или в информационных электронных терминалах, должно соответс</w:t>
      </w:r>
      <w:r w:rsidR="001063C2">
        <w:rPr>
          <w:rFonts w:ascii="Times New Roman" w:hAnsi="Times New Roman"/>
          <w:szCs w:val="28"/>
        </w:rPr>
        <w:t>т</w:t>
      </w:r>
      <w:r>
        <w:rPr>
          <w:rFonts w:ascii="Times New Roman" w:hAnsi="Times New Roman"/>
          <w:szCs w:val="28"/>
        </w:rPr>
        <w:t>вовать оптимальному зрительному и слуховому восприятию этой информации заявителями. 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w:t>
      </w:r>
      <w:r w:rsidR="00165464">
        <w:rPr>
          <w:rFonts w:ascii="Times New Roman" w:hAnsi="Times New Roman"/>
          <w:szCs w:val="28"/>
        </w:rPr>
        <w:t>, в</w:t>
      </w:r>
      <w:r>
        <w:rPr>
          <w:rFonts w:ascii="Times New Roman" w:hAnsi="Times New Roman"/>
          <w:szCs w:val="28"/>
        </w:rPr>
        <w:t>ыполненными рельефно-точечным шрифтом Брайля.</w:t>
      </w:r>
    </w:p>
    <w:p w:rsidR="00165464" w:rsidRDefault="00165464" w:rsidP="001033DD">
      <w:pPr>
        <w:pStyle w:val="ConsPlusNormal"/>
        <w:ind w:firstLine="708"/>
        <w:jc w:val="both"/>
        <w:rPr>
          <w:rFonts w:ascii="Times New Roman" w:hAnsi="Times New Roman"/>
          <w:szCs w:val="28"/>
        </w:rPr>
      </w:pPr>
      <w:r>
        <w:rPr>
          <w:rFonts w:ascii="Times New Roman" w:hAnsi="Times New Roman"/>
          <w:szCs w:val="28"/>
        </w:rPr>
        <w:t>Информация на информационных стендах в местах предоставления муниципальной услуги должна быть оформлена в соответс</w:t>
      </w:r>
      <w:r w:rsidR="001063C2">
        <w:rPr>
          <w:rFonts w:ascii="Times New Roman" w:hAnsi="Times New Roman"/>
          <w:szCs w:val="28"/>
        </w:rPr>
        <w:t>т</w:t>
      </w:r>
      <w:r>
        <w:rPr>
          <w:rFonts w:ascii="Times New Roman" w:hAnsi="Times New Roman"/>
          <w:szCs w:val="28"/>
        </w:rPr>
        <w:t>вии с подпунктом 1.</w:t>
      </w:r>
      <w:r w:rsidR="00ED1579">
        <w:rPr>
          <w:rFonts w:ascii="Times New Roman" w:hAnsi="Times New Roman"/>
          <w:szCs w:val="28"/>
        </w:rPr>
        <w:t>3</w:t>
      </w:r>
      <w:r>
        <w:rPr>
          <w:rFonts w:ascii="Times New Roman" w:hAnsi="Times New Roman"/>
          <w:szCs w:val="28"/>
        </w:rPr>
        <w:t>.</w:t>
      </w:r>
      <w:r w:rsidR="00ED1579">
        <w:rPr>
          <w:rFonts w:ascii="Times New Roman" w:hAnsi="Times New Roman"/>
          <w:szCs w:val="28"/>
        </w:rPr>
        <w:t>2</w:t>
      </w:r>
      <w:r>
        <w:rPr>
          <w:rFonts w:ascii="Times New Roman" w:hAnsi="Times New Roman"/>
          <w:szCs w:val="28"/>
        </w:rPr>
        <w:t xml:space="preserve">. пункта 1.3 настоящего </w:t>
      </w:r>
      <w:r w:rsidR="009D4587">
        <w:rPr>
          <w:rFonts w:ascii="Times New Roman" w:hAnsi="Times New Roman"/>
          <w:szCs w:val="28"/>
        </w:rPr>
        <w:t>а</w:t>
      </w:r>
      <w:r>
        <w:rPr>
          <w:rFonts w:ascii="Times New Roman" w:hAnsi="Times New Roman"/>
          <w:szCs w:val="28"/>
        </w:rPr>
        <w:t>дминистративного регламента.</w:t>
      </w:r>
    </w:p>
    <w:p w:rsidR="00165464" w:rsidRDefault="00165464" w:rsidP="001033DD">
      <w:pPr>
        <w:pStyle w:val="ConsPlusNormal"/>
        <w:ind w:firstLine="708"/>
        <w:jc w:val="both"/>
        <w:rPr>
          <w:rFonts w:ascii="Times New Roman" w:hAnsi="Times New Roman"/>
          <w:szCs w:val="28"/>
        </w:rPr>
      </w:pPr>
      <w:r>
        <w:rPr>
          <w:rFonts w:ascii="Times New Roman" w:hAnsi="Times New Roman"/>
          <w:szCs w:val="28"/>
        </w:rPr>
        <w:t>Помещения многофункционального центра должны соответс</w:t>
      </w:r>
      <w:r w:rsidR="001063C2">
        <w:rPr>
          <w:rFonts w:ascii="Times New Roman" w:hAnsi="Times New Roman"/>
          <w:szCs w:val="28"/>
        </w:rPr>
        <w:t>т</w:t>
      </w:r>
      <w:r>
        <w:rPr>
          <w:rFonts w:ascii="Times New Roman" w:hAnsi="Times New Roman"/>
          <w:szCs w:val="28"/>
        </w:rPr>
        <w:t>вовать требованиям, предъявленным к зданию (помещению) мно</w:t>
      </w:r>
      <w:r w:rsidR="001063C2">
        <w:rPr>
          <w:rFonts w:ascii="Times New Roman" w:hAnsi="Times New Roman"/>
          <w:szCs w:val="28"/>
        </w:rPr>
        <w:t>го</w:t>
      </w:r>
      <w:r>
        <w:rPr>
          <w:rFonts w:ascii="Times New Roman" w:hAnsi="Times New Roman"/>
          <w:szCs w:val="28"/>
        </w:rPr>
        <w:t>функционального центра, установленным постановлением Правительства Российской Федерации от 22 декабря 2012</w:t>
      </w:r>
      <w:r w:rsidR="00585E76">
        <w:rPr>
          <w:rFonts w:ascii="Times New Roman" w:hAnsi="Times New Roman"/>
          <w:szCs w:val="28"/>
        </w:rPr>
        <w:t xml:space="preserve"> </w:t>
      </w:r>
      <w:r>
        <w:rPr>
          <w:rFonts w:ascii="Times New Roman" w:hAnsi="Times New Roman"/>
          <w:szCs w:val="28"/>
        </w:rPr>
        <w:t>г</w:t>
      </w:r>
      <w:r w:rsidR="00D16175">
        <w:rPr>
          <w:rFonts w:ascii="Times New Roman" w:hAnsi="Times New Roman"/>
          <w:szCs w:val="28"/>
        </w:rPr>
        <w:t>ода</w:t>
      </w:r>
      <w:r>
        <w:rPr>
          <w:rFonts w:ascii="Times New Roman" w:hAnsi="Times New Roman"/>
          <w:szCs w:val="28"/>
        </w:rPr>
        <w:t xml:space="preserve"> №</w:t>
      </w:r>
      <w:r w:rsidR="00585E76">
        <w:rPr>
          <w:rFonts w:ascii="Times New Roman" w:hAnsi="Times New Roman"/>
          <w:szCs w:val="28"/>
        </w:rPr>
        <w:t xml:space="preserve"> </w:t>
      </w:r>
      <w:r>
        <w:rPr>
          <w:rFonts w:ascii="Times New Roman" w:hAnsi="Times New Roman"/>
          <w:szCs w:val="28"/>
        </w:rPr>
        <w:t xml:space="preserve">1376 «Об утверждении </w:t>
      </w:r>
      <w:proofErr w:type="gramStart"/>
      <w:r>
        <w:rPr>
          <w:rFonts w:ascii="Times New Roman" w:hAnsi="Times New Roman"/>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szCs w:val="28"/>
        </w:rPr>
        <w:t xml:space="preserve"> и муниципальных услуг»</w:t>
      </w:r>
      <w:r w:rsidR="008E0F28">
        <w:rPr>
          <w:rFonts w:ascii="Times New Roman" w:hAnsi="Times New Roman"/>
          <w:szCs w:val="28"/>
        </w:rPr>
        <w:t>.</w:t>
      </w:r>
    </w:p>
    <w:p w:rsidR="00165464" w:rsidRDefault="00165464" w:rsidP="001033DD">
      <w:pPr>
        <w:pStyle w:val="ConsPlusNormal"/>
        <w:jc w:val="both"/>
        <w:rPr>
          <w:rFonts w:ascii="Times New Roman" w:hAnsi="Times New Roman"/>
          <w:szCs w:val="28"/>
        </w:rPr>
      </w:pPr>
      <w:r>
        <w:rPr>
          <w:rFonts w:ascii="Times New Roman" w:hAnsi="Times New Roman"/>
          <w:szCs w:val="28"/>
        </w:rPr>
        <w:t>Требования к местам проведения личного приема заявителей:</w:t>
      </w:r>
    </w:p>
    <w:p w:rsidR="00165464" w:rsidRDefault="00165464" w:rsidP="001033DD">
      <w:pPr>
        <w:pStyle w:val="ConsPlusNormal"/>
        <w:numPr>
          <w:ilvl w:val="0"/>
          <w:numId w:val="12"/>
        </w:numPr>
        <w:ind w:left="0" w:firstLine="709"/>
        <w:jc w:val="both"/>
        <w:rPr>
          <w:rFonts w:ascii="Times New Roman" w:hAnsi="Times New Roman"/>
          <w:szCs w:val="28"/>
        </w:rPr>
      </w:pPr>
      <w:r>
        <w:rPr>
          <w:rFonts w:ascii="Times New Roman" w:hAnsi="Times New Roman"/>
          <w:szCs w:val="28"/>
        </w:rPr>
        <w:t xml:space="preserve">рабочее место специалиста, ответственного за предоставление </w:t>
      </w:r>
      <w:r>
        <w:rPr>
          <w:rFonts w:ascii="Times New Roman" w:hAnsi="Times New Roman"/>
          <w:szCs w:val="28"/>
        </w:rPr>
        <w:lastRenderedPageBreak/>
        <w:t>муниципальной услуги, должно быть оборудовано персональным компьютером и оргтехникой, позволяющими своевременно и в полном объеме получить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17C04" w:rsidRDefault="00165464" w:rsidP="001033DD">
      <w:pPr>
        <w:pStyle w:val="ConsPlusNormal"/>
        <w:numPr>
          <w:ilvl w:val="0"/>
          <w:numId w:val="12"/>
        </w:numPr>
        <w:ind w:left="0" w:firstLine="900"/>
        <w:jc w:val="both"/>
        <w:rPr>
          <w:rFonts w:ascii="Times New Roman" w:hAnsi="Times New Roman"/>
          <w:szCs w:val="28"/>
        </w:rPr>
      </w:pPr>
      <w:proofErr w:type="gramStart"/>
      <w:r>
        <w:rPr>
          <w:rFonts w:ascii="Times New Roman" w:hAnsi="Times New Roman"/>
          <w:szCs w:val="28"/>
        </w:rPr>
        <w:t xml:space="preserve">специалисты, осуществляющие прием, обеспечиваются личным </w:t>
      </w:r>
      <w:r w:rsidR="00C17C04">
        <w:rPr>
          <w:rFonts w:ascii="Times New Roman" w:hAnsi="Times New Roman"/>
          <w:szCs w:val="28"/>
        </w:rPr>
        <w:t xml:space="preserve">нагрудным </w:t>
      </w:r>
      <w:proofErr w:type="spellStart"/>
      <w:r w:rsidR="00C17C04">
        <w:rPr>
          <w:rFonts w:ascii="Times New Roman" w:hAnsi="Times New Roman"/>
          <w:szCs w:val="28"/>
        </w:rPr>
        <w:t>бейджем</w:t>
      </w:r>
      <w:proofErr w:type="spellEnd"/>
      <w:r w:rsidR="00C17C04">
        <w:rPr>
          <w:rFonts w:ascii="Times New Roman" w:hAnsi="Times New Roman"/>
          <w:szCs w:val="28"/>
        </w:rPr>
        <w:t xml:space="preserve"> (настольной табличкой) с указанием должности, фамилии, имени и отчества специалиста.</w:t>
      </w:r>
      <w:proofErr w:type="gramEnd"/>
    </w:p>
    <w:p w:rsidR="00C17C04" w:rsidRDefault="002347CB" w:rsidP="001033DD">
      <w:pPr>
        <w:pStyle w:val="ConsPlusNormal"/>
        <w:ind w:firstLine="0"/>
        <w:jc w:val="both"/>
        <w:rPr>
          <w:rFonts w:ascii="Times New Roman" w:hAnsi="Times New Roman"/>
          <w:szCs w:val="28"/>
        </w:rPr>
      </w:pPr>
      <w:r>
        <w:rPr>
          <w:rFonts w:ascii="Times New Roman" w:hAnsi="Times New Roman"/>
          <w:szCs w:val="28"/>
        </w:rPr>
        <w:tab/>
      </w:r>
      <w:r w:rsidR="00C17C04">
        <w:rPr>
          <w:rFonts w:ascii="Times New Roman" w:hAnsi="Times New Roman"/>
          <w:szCs w:val="28"/>
        </w:rPr>
        <w:t>В целях обеспечения конфиде</w:t>
      </w:r>
      <w:r>
        <w:rPr>
          <w:rFonts w:ascii="Times New Roman" w:hAnsi="Times New Roman"/>
          <w:szCs w:val="28"/>
        </w:rPr>
        <w:t>н</w:t>
      </w:r>
      <w:r w:rsidR="00C17C04">
        <w:rPr>
          <w:rFonts w:ascii="Times New Roman" w:hAnsi="Times New Roman"/>
          <w:szCs w:val="28"/>
        </w:rPr>
        <w:t>циальности сведений о заявителях специалист</w:t>
      </w:r>
      <w:r w:rsidR="008E0F28">
        <w:rPr>
          <w:rFonts w:ascii="Times New Roman" w:hAnsi="Times New Roman"/>
          <w:szCs w:val="28"/>
        </w:rPr>
        <w:t>ом ведется прием только о</w:t>
      </w:r>
      <w:r w:rsidR="00C17C04">
        <w:rPr>
          <w:rFonts w:ascii="Times New Roman" w:hAnsi="Times New Roman"/>
          <w:szCs w:val="28"/>
        </w:rPr>
        <w:t>дного заявителя, за исключением случаев коллективного обращения заявителей.</w:t>
      </w:r>
    </w:p>
    <w:p w:rsidR="00165464" w:rsidRDefault="002347CB" w:rsidP="001033DD">
      <w:pPr>
        <w:pStyle w:val="ConsPlusNormal"/>
        <w:ind w:firstLine="423"/>
        <w:jc w:val="both"/>
        <w:rPr>
          <w:rFonts w:ascii="Times New Roman" w:hAnsi="Times New Roman"/>
          <w:szCs w:val="28"/>
        </w:rPr>
      </w:pPr>
      <w:r>
        <w:rPr>
          <w:rFonts w:ascii="Times New Roman" w:hAnsi="Times New Roman"/>
          <w:szCs w:val="28"/>
        </w:rPr>
        <w:tab/>
      </w:r>
      <w:r w:rsidR="00C17C04">
        <w:rPr>
          <w:rFonts w:ascii="Times New Roman" w:hAnsi="Times New Roman"/>
          <w:szCs w:val="28"/>
        </w:rPr>
        <w:t>Порядок обеспечения условий доступности для инвалидов объектов социальной, инженерной и транспортной инфраструктур</w:t>
      </w:r>
      <w:r w:rsidR="00517A06">
        <w:rPr>
          <w:rFonts w:ascii="Times New Roman" w:hAnsi="Times New Roman"/>
          <w:szCs w:val="28"/>
        </w:rPr>
        <w:t>ой</w:t>
      </w:r>
      <w:r w:rsidR="00C17C04">
        <w:rPr>
          <w:rFonts w:ascii="Times New Roman" w:hAnsi="Times New Roman"/>
          <w:szCs w:val="28"/>
        </w:rPr>
        <w:t xml:space="preserve"> предоставляемых услуг, а также оказания им при этом необходимой помощи устанавливается нормами Федерального закона от 24 ноября 1995 года №181-ФЗ «О социальной защите инвалидов в Российской Федерации», а также принятыми в соответствии с ним иными нормативными правовыми актами.</w:t>
      </w:r>
    </w:p>
    <w:p w:rsidR="00E47136" w:rsidRPr="00363114" w:rsidRDefault="00C17C04" w:rsidP="001033DD">
      <w:pPr>
        <w:pStyle w:val="ConsPlusNormal"/>
        <w:ind w:firstLine="708"/>
        <w:jc w:val="both"/>
        <w:rPr>
          <w:rFonts w:ascii="Times New Roman" w:hAnsi="Times New Roman"/>
          <w:szCs w:val="28"/>
        </w:rPr>
      </w:pPr>
      <w:r>
        <w:rPr>
          <w:rFonts w:ascii="Times New Roman" w:hAnsi="Times New Roman"/>
          <w:szCs w:val="28"/>
        </w:rPr>
        <w:t>На территории, прилегающей к местоположению органа местного самоуправления, отдела образования и многофункционального центра, выделяют</w:t>
      </w:r>
      <w:r w:rsidR="008E0F28">
        <w:rPr>
          <w:rFonts w:ascii="Times New Roman" w:hAnsi="Times New Roman"/>
          <w:szCs w:val="28"/>
        </w:rPr>
        <w:t>ся места для парковки автотранс</w:t>
      </w:r>
      <w:r>
        <w:rPr>
          <w:rFonts w:ascii="Times New Roman" w:hAnsi="Times New Roman"/>
          <w:szCs w:val="28"/>
        </w:rPr>
        <w:t>портных средств, доступ заявителей к парковочным местам является бесплатным.</w:t>
      </w:r>
    </w:p>
    <w:p w:rsidR="006B6822" w:rsidRDefault="006B6822" w:rsidP="001033DD">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2.16. </w:t>
      </w:r>
      <w:proofErr w:type="gramStart"/>
      <w:r>
        <w:rPr>
          <w:rFonts w:ascii="Times New Roman" w:hAnsi="Times New Roman" w:cs="Times New Roman"/>
          <w:b w:val="0"/>
          <w:sz w:val="28"/>
          <w:szCs w:val="28"/>
        </w:rPr>
        <w:t>Показатели до</w:t>
      </w:r>
      <w:r w:rsidR="00DB3CCD">
        <w:rPr>
          <w:rFonts w:ascii="Times New Roman" w:hAnsi="Times New Roman" w:cs="Times New Roman"/>
          <w:b w:val="0"/>
          <w:sz w:val="28"/>
          <w:szCs w:val="28"/>
        </w:rPr>
        <w:t>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w:t>
      </w:r>
      <w:r w:rsidR="000904B1">
        <w:rPr>
          <w:rFonts w:ascii="Times New Roman" w:hAnsi="Times New Roman" w:cs="Times New Roman"/>
          <w:b w:val="0"/>
          <w:sz w:val="28"/>
          <w:szCs w:val="28"/>
        </w:rPr>
        <w:t>ипальной услуги, в том числе с и</w:t>
      </w:r>
      <w:r w:rsidR="00DB3CCD">
        <w:rPr>
          <w:rFonts w:ascii="Times New Roman" w:hAnsi="Times New Roman" w:cs="Times New Roman"/>
          <w:b w:val="0"/>
          <w:sz w:val="28"/>
          <w:szCs w:val="28"/>
        </w:rPr>
        <w:t>спользованием информационно-коммуникационн</w:t>
      </w:r>
      <w:r w:rsidR="0099229D">
        <w:rPr>
          <w:rFonts w:ascii="Times New Roman" w:hAnsi="Times New Roman" w:cs="Times New Roman"/>
          <w:b w:val="0"/>
          <w:sz w:val="28"/>
          <w:szCs w:val="28"/>
        </w:rPr>
        <w:t>ых технологий, возможность либо невозможность получения муниципальной услуги в многофункциональном центре предоставления государственных</w:t>
      </w:r>
      <w:proofErr w:type="gramEnd"/>
      <w:r w:rsidR="0099229D">
        <w:rPr>
          <w:rFonts w:ascii="Times New Roman" w:hAnsi="Times New Roman" w:cs="Times New Roman"/>
          <w:b w:val="0"/>
          <w:sz w:val="28"/>
          <w:szCs w:val="28"/>
        </w:rPr>
        <w:t xml:space="preserve">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w:t>
      </w:r>
      <w:r w:rsidR="002347CB">
        <w:rPr>
          <w:rFonts w:ascii="Times New Roman" w:hAnsi="Times New Roman" w:cs="Times New Roman"/>
          <w:b w:val="0"/>
          <w:sz w:val="28"/>
          <w:szCs w:val="28"/>
        </w:rPr>
        <w:t>ьей 15.1 Федерального закона (да</w:t>
      </w:r>
      <w:r w:rsidR="0099229D">
        <w:rPr>
          <w:rFonts w:ascii="Times New Roman" w:hAnsi="Times New Roman" w:cs="Times New Roman"/>
          <w:b w:val="0"/>
          <w:sz w:val="28"/>
          <w:szCs w:val="28"/>
        </w:rPr>
        <w:t>лее – комплексный запрос)</w:t>
      </w:r>
    </w:p>
    <w:p w:rsidR="0099229D" w:rsidRDefault="0099229D" w:rsidP="001033DD">
      <w:pPr>
        <w:pStyle w:val="ConsPlusNormal"/>
        <w:jc w:val="both"/>
        <w:rPr>
          <w:rFonts w:ascii="Times New Roman" w:hAnsi="Times New Roman"/>
          <w:lang w:eastAsia="hi-IN" w:bidi="hi-IN"/>
        </w:rPr>
      </w:pPr>
      <w:r>
        <w:rPr>
          <w:rFonts w:ascii="Times New Roman" w:hAnsi="Times New Roman"/>
          <w:lang w:eastAsia="hi-IN" w:bidi="hi-IN"/>
        </w:rPr>
        <w:t>К показателям доступности и качества муниципальных услуг относятся:</w:t>
      </w:r>
    </w:p>
    <w:p w:rsidR="0099229D" w:rsidRDefault="0099229D" w:rsidP="001033DD">
      <w:pPr>
        <w:pStyle w:val="ConsPlusNormal"/>
        <w:numPr>
          <w:ilvl w:val="0"/>
          <w:numId w:val="13"/>
        </w:numPr>
        <w:jc w:val="both"/>
        <w:rPr>
          <w:rFonts w:ascii="Times New Roman" w:hAnsi="Times New Roman"/>
          <w:lang w:eastAsia="hi-IN" w:bidi="hi-IN"/>
        </w:rPr>
      </w:pPr>
      <w:r>
        <w:rPr>
          <w:rFonts w:ascii="Times New Roman" w:hAnsi="Times New Roman"/>
          <w:lang w:eastAsia="hi-IN" w:bidi="hi-IN"/>
        </w:rPr>
        <w:t>своевременность (</w:t>
      </w:r>
      <w:proofErr w:type="spellStart"/>
      <w:proofErr w:type="gramStart"/>
      <w:r>
        <w:rPr>
          <w:rFonts w:ascii="Times New Roman" w:hAnsi="Times New Roman"/>
          <w:lang w:eastAsia="hi-IN" w:bidi="hi-IN"/>
        </w:rPr>
        <w:t>Св</w:t>
      </w:r>
      <w:proofErr w:type="spellEnd"/>
      <w:proofErr w:type="gramEnd"/>
      <w:r>
        <w:rPr>
          <w:rFonts w:ascii="Times New Roman" w:hAnsi="Times New Roman"/>
          <w:lang w:eastAsia="hi-IN" w:bidi="hi-IN"/>
        </w:rPr>
        <w:t>):</w:t>
      </w:r>
    </w:p>
    <w:p w:rsidR="0099229D" w:rsidRDefault="002347CB" w:rsidP="001033DD">
      <w:pPr>
        <w:pStyle w:val="ConsPlusNormal"/>
        <w:ind w:firstLine="708"/>
        <w:jc w:val="both"/>
        <w:rPr>
          <w:rFonts w:ascii="Times New Roman" w:hAnsi="Times New Roman"/>
          <w:lang w:eastAsia="hi-IN" w:bidi="hi-IN"/>
        </w:rPr>
      </w:pPr>
      <w:proofErr w:type="spellStart"/>
      <w:proofErr w:type="gramStart"/>
      <w:r>
        <w:rPr>
          <w:rFonts w:ascii="Times New Roman" w:hAnsi="Times New Roman"/>
          <w:lang w:eastAsia="hi-IN" w:bidi="hi-IN"/>
        </w:rPr>
        <w:t>Св</w:t>
      </w:r>
      <w:proofErr w:type="spellEnd"/>
      <w:proofErr w:type="gramEnd"/>
      <w:r>
        <w:rPr>
          <w:rFonts w:ascii="Times New Roman" w:hAnsi="Times New Roman"/>
          <w:lang w:eastAsia="hi-IN" w:bidi="hi-IN"/>
        </w:rPr>
        <w:t>=</w:t>
      </w:r>
      <w:r w:rsidR="0099229D">
        <w:rPr>
          <w:rFonts w:ascii="Times New Roman" w:hAnsi="Times New Roman"/>
          <w:lang w:eastAsia="hi-IN" w:bidi="hi-IN"/>
        </w:rPr>
        <w:t xml:space="preserve">Установленный регламентом срок/ Время, фактически затраченное на предоставление услуги  </w:t>
      </w:r>
      <w:r w:rsidR="0099229D">
        <w:rPr>
          <w:rFonts w:ascii="Times New Roman" w:hAnsi="Times New Roman"/>
          <w:lang w:val="en-US" w:eastAsia="hi-IN" w:bidi="hi-IN"/>
        </w:rPr>
        <w:t>x</w:t>
      </w:r>
      <w:r w:rsidR="0099229D">
        <w:rPr>
          <w:rFonts w:ascii="Times New Roman" w:hAnsi="Times New Roman"/>
          <w:lang w:eastAsia="hi-IN" w:bidi="hi-IN"/>
        </w:rPr>
        <w:t xml:space="preserve"> 100%.</w:t>
      </w:r>
    </w:p>
    <w:p w:rsidR="0099229D" w:rsidRDefault="0099229D" w:rsidP="001033DD">
      <w:pPr>
        <w:pStyle w:val="ConsPlusNormal"/>
        <w:ind w:firstLine="708"/>
        <w:jc w:val="both"/>
        <w:rPr>
          <w:rFonts w:ascii="Times New Roman" w:hAnsi="Times New Roman"/>
          <w:lang w:eastAsia="hi-IN" w:bidi="hi-IN"/>
        </w:rPr>
      </w:pPr>
      <w:r>
        <w:rPr>
          <w:rFonts w:ascii="Times New Roman" w:hAnsi="Times New Roman"/>
          <w:lang w:eastAsia="hi-IN" w:bidi="hi-IN"/>
        </w:rPr>
        <w:t>Показатель 100% и более является положительным и соотве</w:t>
      </w:r>
      <w:r w:rsidR="007147F2">
        <w:rPr>
          <w:rFonts w:ascii="Times New Roman" w:hAnsi="Times New Roman"/>
          <w:lang w:eastAsia="hi-IN" w:bidi="hi-IN"/>
        </w:rPr>
        <w:t>т</w:t>
      </w:r>
      <w:r>
        <w:rPr>
          <w:rFonts w:ascii="Times New Roman" w:hAnsi="Times New Roman"/>
          <w:lang w:eastAsia="hi-IN" w:bidi="hi-IN"/>
        </w:rPr>
        <w:t>ствует требованиям административного регламента;</w:t>
      </w:r>
    </w:p>
    <w:p w:rsidR="0099229D" w:rsidRDefault="0099229D" w:rsidP="001033DD">
      <w:pPr>
        <w:pStyle w:val="ConsPlusNormal"/>
        <w:numPr>
          <w:ilvl w:val="0"/>
          <w:numId w:val="13"/>
        </w:numPr>
        <w:jc w:val="both"/>
        <w:rPr>
          <w:rFonts w:ascii="Times New Roman" w:hAnsi="Times New Roman"/>
          <w:lang w:eastAsia="hi-IN" w:bidi="hi-IN"/>
        </w:rPr>
      </w:pPr>
      <w:r>
        <w:rPr>
          <w:rFonts w:ascii="Times New Roman" w:hAnsi="Times New Roman"/>
          <w:lang w:eastAsia="hi-IN" w:bidi="hi-IN"/>
        </w:rPr>
        <w:t>доступность (</w:t>
      </w:r>
      <w:proofErr w:type="spellStart"/>
      <w:r>
        <w:rPr>
          <w:rFonts w:ascii="Times New Roman" w:hAnsi="Times New Roman"/>
          <w:lang w:eastAsia="hi-IN" w:bidi="hi-IN"/>
        </w:rPr>
        <w:t>Дос</w:t>
      </w:r>
      <w:proofErr w:type="spellEnd"/>
      <w:r>
        <w:rPr>
          <w:rFonts w:ascii="Times New Roman" w:hAnsi="Times New Roman"/>
          <w:lang w:eastAsia="hi-IN" w:bidi="hi-IN"/>
        </w:rPr>
        <w:t>):</w:t>
      </w:r>
    </w:p>
    <w:p w:rsidR="0099229D" w:rsidRDefault="0099229D" w:rsidP="001033DD">
      <w:pPr>
        <w:pStyle w:val="ConsPlusNormal"/>
        <w:ind w:left="720" w:firstLine="0"/>
        <w:jc w:val="both"/>
        <w:rPr>
          <w:rFonts w:ascii="Times New Roman" w:hAnsi="Times New Roman"/>
          <w:vertAlign w:val="subscript"/>
          <w:lang w:eastAsia="hi-IN" w:bidi="hi-IN"/>
        </w:rPr>
      </w:pPr>
      <w:proofErr w:type="spellStart"/>
      <w:r>
        <w:rPr>
          <w:rFonts w:ascii="Times New Roman" w:hAnsi="Times New Roman"/>
          <w:lang w:eastAsia="hi-IN" w:bidi="hi-IN"/>
        </w:rPr>
        <w:t>Дос</w:t>
      </w:r>
      <w:proofErr w:type="spellEnd"/>
      <w:r>
        <w:rPr>
          <w:rFonts w:ascii="Times New Roman" w:hAnsi="Times New Roman"/>
          <w:lang w:eastAsia="hi-IN" w:bidi="hi-IN"/>
        </w:rPr>
        <w:t xml:space="preserve">= </w:t>
      </w:r>
      <w:proofErr w:type="spellStart"/>
      <w:r>
        <w:rPr>
          <w:rFonts w:ascii="Times New Roman" w:hAnsi="Times New Roman"/>
          <w:lang w:eastAsia="hi-IN" w:bidi="hi-IN"/>
        </w:rPr>
        <w:t>Д</w:t>
      </w:r>
      <w:r>
        <w:rPr>
          <w:rFonts w:ascii="Times New Roman" w:hAnsi="Times New Roman"/>
          <w:vertAlign w:val="subscript"/>
          <w:lang w:eastAsia="hi-IN" w:bidi="hi-IN"/>
        </w:rPr>
        <w:t>тел</w:t>
      </w:r>
      <w:r>
        <w:rPr>
          <w:rFonts w:ascii="Times New Roman" w:hAnsi="Times New Roman"/>
          <w:lang w:eastAsia="hi-IN" w:bidi="hi-IN"/>
        </w:rPr>
        <w:t>+Д</w:t>
      </w:r>
      <w:r>
        <w:rPr>
          <w:rFonts w:ascii="Times New Roman" w:hAnsi="Times New Roman"/>
          <w:vertAlign w:val="subscript"/>
          <w:lang w:eastAsia="hi-IN" w:bidi="hi-IN"/>
        </w:rPr>
        <w:t>врем</w:t>
      </w:r>
      <w:r>
        <w:rPr>
          <w:rFonts w:ascii="Times New Roman" w:hAnsi="Times New Roman"/>
          <w:lang w:eastAsia="hi-IN" w:bidi="hi-IN"/>
        </w:rPr>
        <w:t>+Д</w:t>
      </w:r>
      <w:r>
        <w:rPr>
          <w:rFonts w:ascii="Times New Roman" w:hAnsi="Times New Roman"/>
          <w:vertAlign w:val="subscript"/>
          <w:lang w:eastAsia="hi-IN" w:bidi="hi-IN"/>
        </w:rPr>
        <w:t>б</w:t>
      </w:r>
      <w:proofErr w:type="spellEnd"/>
      <w:r>
        <w:rPr>
          <w:rFonts w:ascii="Times New Roman" w:hAnsi="Times New Roman"/>
          <w:vertAlign w:val="subscript"/>
          <w:lang w:eastAsia="hi-IN" w:bidi="hi-IN"/>
        </w:rPr>
        <w:t xml:space="preserve">/б </w:t>
      </w:r>
      <w:proofErr w:type="spellStart"/>
      <w:r>
        <w:rPr>
          <w:rFonts w:ascii="Times New Roman" w:hAnsi="Times New Roman"/>
          <w:vertAlign w:val="subscript"/>
          <w:lang w:eastAsia="hi-IN" w:bidi="hi-IN"/>
        </w:rPr>
        <w:t>с</w:t>
      </w:r>
      <w:r w:rsidR="00AC7606">
        <w:rPr>
          <w:rFonts w:ascii="Times New Roman" w:hAnsi="Times New Roman"/>
          <w:lang w:eastAsia="hi-IN" w:bidi="hi-IN"/>
        </w:rPr>
        <w:t>+</w:t>
      </w:r>
      <w:r>
        <w:rPr>
          <w:rFonts w:ascii="Times New Roman" w:hAnsi="Times New Roman"/>
          <w:lang w:eastAsia="hi-IN" w:bidi="hi-IN"/>
        </w:rPr>
        <w:t>Д</w:t>
      </w:r>
      <w:r>
        <w:rPr>
          <w:rFonts w:ascii="Times New Roman" w:hAnsi="Times New Roman"/>
          <w:vertAlign w:val="subscript"/>
          <w:lang w:eastAsia="hi-IN" w:bidi="hi-IN"/>
        </w:rPr>
        <w:t>эл</w:t>
      </w:r>
      <w:r w:rsidR="00AC7606">
        <w:rPr>
          <w:rFonts w:ascii="Times New Roman" w:hAnsi="Times New Roman"/>
          <w:lang w:eastAsia="hi-IN" w:bidi="hi-IN"/>
        </w:rPr>
        <w:t>+Д</w:t>
      </w:r>
      <w:r w:rsidR="00AC7606">
        <w:rPr>
          <w:rFonts w:ascii="Times New Roman" w:hAnsi="Times New Roman"/>
          <w:vertAlign w:val="subscript"/>
          <w:lang w:eastAsia="hi-IN" w:bidi="hi-IN"/>
        </w:rPr>
        <w:t>инф</w:t>
      </w:r>
      <w:r w:rsidR="00AC7606">
        <w:rPr>
          <w:rFonts w:ascii="Times New Roman" w:hAnsi="Times New Roman"/>
          <w:lang w:eastAsia="hi-IN" w:bidi="hi-IN"/>
        </w:rPr>
        <w:t>+Д</w:t>
      </w:r>
      <w:r w:rsidR="00AC7606">
        <w:rPr>
          <w:rFonts w:ascii="Times New Roman" w:hAnsi="Times New Roman"/>
          <w:vertAlign w:val="subscript"/>
          <w:lang w:eastAsia="hi-IN" w:bidi="hi-IN"/>
        </w:rPr>
        <w:t>жит</w:t>
      </w:r>
      <w:r w:rsidR="00AC7606">
        <w:rPr>
          <w:rFonts w:ascii="Times New Roman" w:hAnsi="Times New Roman"/>
          <w:lang w:eastAsia="hi-IN" w:bidi="hi-IN"/>
        </w:rPr>
        <w:t>+Д</w:t>
      </w:r>
      <w:r w:rsidR="00AC7606">
        <w:rPr>
          <w:rFonts w:ascii="Times New Roman" w:hAnsi="Times New Roman"/>
          <w:vertAlign w:val="subscript"/>
          <w:lang w:eastAsia="hi-IN" w:bidi="hi-IN"/>
        </w:rPr>
        <w:t>мфц</w:t>
      </w:r>
      <w:proofErr w:type="spellEnd"/>
    </w:p>
    <w:p w:rsidR="00AC7606" w:rsidRDefault="00CB540C" w:rsidP="001033DD">
      <w:pPr>
        <w:pStyle w:val="ConsPlusNormal"/>
        <w:jc w:val="both"/>
        <w:rPr>
          <w:rFonts w:ascii="Times New Roman" w:hAnsi="Times New Roman"/>
          <w:lang w:eastAsia="hi-IN" w:bidi="hi-IN"/>
        </w:rPr>
      </w:pPr>
      <w:r>
        <w:rPr>
          <w:rFonts w:ascii="Times New Roman" w:hAnsi="Times New Roman"/>
          <w:lang w:eastAsia="hi-IN" w:bidi="hi-IN"/>
        </w:rPr>
        <w:t>г</w:t>
      </w:r>
      <w:r w:rsidR="00AC7606">
        <w:rPr>
          <w:rFonts w:ascii="Times New Roman" w:hAnsi="Times New Roman"/>
          <w:lang w:eastAsia="hi-IN" w:bidi="hi-IN"/>
        </w:rPr>
        <w:t>де</w:t>
      </w:r>
    </w:p>
    <w:p w:rsidR="00AC7606" w:rsidRDefault="00AC7606"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lastRenderedPageBreak/>
        <w:t>Д</w:t>
      </w:r>
      <w:r>
        <w:rPr>
          <w:rFonts w:ascii="Times New Roman" w:hAnsi="Times New Roman"/>
          <w:vertAlign w:val="subscript"/>
          <w:lang w:eastAsia="hi-IN" w:bidi="hi-IN"/>
        </w:rPr>
        <w:t>те</w:t>
      </w:r>
      <w:proofErr w:type="gramStart"/>
      <w:r>
        <w:rPr>
          <w:rFonts w:ascii="Times New Roman" w:hAnsi="Times New Roman"/>
          <w:vertAlign w:val="subscript"/>
          <w:lang w:eastAsia="hi-IN" w:bidi="hi-IN"/>
        </w:rPr>
        <w:t>л</w:t>
      </w:r>
      <w:proofErr w:type="spellEnd"/>
      <w:r>
        <w:rPr>
          <w:rFonts w:ascii="Times New Roman" w:hAnsi="Times New Roman"/>
          <w:lang w:eastAsia="hi-IN" w:bidi="hi-IN"/>
        </w:rPr>
        <w:t>–</w:t>
      </w:r>
      <w:proofErr w:type="gramEnd"/>
      <w:r>
        <w:rPr>
          <w:rFonts w:ascii="Times New Roman" w:hAnsi="Times New Roman"/>
          <w:lang w:eastAsia="hi-IN" w:bidi="hi-IN"/>
        </w:rPr>
        <w:t xml:space="preserve"> наличие возможности записаться на прием по телефону:</w:t>
      </w:r>
    </w:p>
    <w:p w:rsidR="00AC7606" w:rsidRDefault="00AC7606"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тел</w:t>
      </w:r>
      <w:proofErr w:type="spellEnd"/>
      <w:r>
        <w:rPr>
          <w:rFonts w:ascii="Times New Roman" w:hAnsi="Times New Roman"/>
          <w:lang w:eastAsia="hi-IN" w:bidi="hi-IN"/>
        </w:rPr>
        <w:t xml:space="preserve"> = 5% - можно записаться на прием по телефону;</w:t>
      </w:r>
    </w:p>
    <w:p w:rsidR="00AC7606" w:rsidRDefault="00AC7606"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тел</w:t>
      </w:r>
      <w:proofErr w:type="spellEnd"/>
      <w:r>
        <w:rPr>
          <w:rFonts w:ascii="Times New Roman" w:hAnsi="Times New Roman"/>
          <w:lang w:eastAsia="hi-IN" w:bidi="hi-IN"/>
        </w:rPr>
        <w:t xml:space="preserve"> = 0% - нельзя записаться на прием по телефону.</w:t>
      </w:r>
    </w:p>
    <w:p w:rsidR="00AC7606" w:rsidRDefault="00AC7606"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врем</w:t>
      </w:r>
      <w:proofErr w:type="spellEnd"/>
      <w:r>
        <w:rPr>
          <w:rFonts w:ascii="Times New Roman" w:hAnsi="Times New Roman"/>
          <w:lang w:eastAsia="hi-IN" w:bidi="hi-IN"/>
        </w:rPr>
        <w:t xml:space="preserve"> – возможность прийти на прием в нерабочее время:</w:t>
      </w:r>
    </w:p>
    <w:p w:rsidR="00AC7606" w:rsidRDefault="00AC7606" w:rsidP="001033DD">
      <w:pPr>
        <w:pStyle w:val="ConsPlusNormal"/>
        <w:ind w:firstLine="0"/>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врем</w:t>
      </w:r>
      <w:proofErr w:type="spellEnd"/>
      <w:r>
        <w:rPr>
          <w:rFonts w:ascii="Times New Roman" w:hAnsi="Times New Roman"/>
          <w:lang w:eastAsia="hi-IN" w:bidi="hi-IN"/>
        </w:rPr>
        <w:t xml:space="preserve"> =10% - прием (выдача) документов осуществляется без перерыва на обед (5%) и в выходной день (5%).</w:t>
      </w:r>
    </w:p>
    <w:p w:rsidR="00AC7606" w:rsidRPr="00242684" w:rsidRDefault="00AC7606" w:rsidP="001033DD">
      <w:pPr>
        <w:pStyle w:val="ConsPlusNormal"/>
        <w:ind w:left="360" w:firstLine="34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б</w:t>
      </w:r>
      <w:proofErr w:type="spellEnd"/>
      <w:r>
        <w:rPr>
          <w:rFonts w:ascii="Times New Roman" w:hAnsi="Times New Roman"/>
          <w:vertAlign w:val="subscript"/>
          <w:lang w:eastAsia="hi-IN" w:bidi="hi-IN"/>
        </w:rPr>
        <w:t xml:space="preserve">/б с </w:t>
      </w:r>
      <w:r w:rsidR="00242684">
        <w:rPr>
          <w:rFonts w:ascii="Times New Roman" w:hAnsi="Times New Roman"/>
          <w:vertAlign w:val="subscript"/>
          <w:lang w:eastAsia="hi-IN" w:bidi="hi-IN"/>
        </w:rPr>
        <w:t xml:space="preserve">- </w:t>
      </w:r>
      <w:r w:rsidR="00242684">
        <w:rPr>
          <w:rFonts w:ascii="Times New Roman" w:hAnsi="Times New Roman"/>
          <w:lang w:eastAsia="hi-IN" w:bidi="hi-IN"/>
        </w:rPr>
        <w:t xml:space="preserve">наличие </w:t>
      </w:r>
      <w:proofErr w:type="spellStart"/>
      <w:r w:rsidR="00242684">
        <w:rPr>
          <w:rFonts w:ascii="Times New Roman" w:hAnsi="Times New Roman"/>
          <w:lang w:eastAsia="hi-IN" w:bidi="hi-IN"/>
        </w:rPr>
        <w:t>безбарьерной</w:t>
      </w:r>
      <w:proofErr w:type="spellEnd"/>
      <w:r w:rsidR="00242684">
        <w:rPr>
          <w:rFonts w:ascii="Times New Roman" w:hAnsi="Times New Roman"/>
          <w:lang w:eastAsia="hi-IN" w:bidi="hi-IN"/>
        </w:rPr>
        <w:t xml:space="preserve"> среды:</w:t>
      </w:r>
    </w:p>
    <w:p w:rsidR="00242684" w:rsidRDefault="00AC7606" w:rsidP="001033DD">
      <w:pPr>
        <w:pStyle w:val="ConsPlusNormal"/>
        <w:ind w:firstLine="360"/>
        <w:jc w:val="both"/>
        <w:rPr>
          <w:rFonts w:ascii="Times New Roman" w:hAnsi="Times New Roman"/>
          <w:lang w:eastAsia="hi-IN" w:bidi="hi-IN"/>
        </w:rPr>
      </w:pPr>
      <w:proofErr w:type="spellStart"/>
      <w:r w:rsidRPr="00242684">
        <w:rPr>
          <w:rFonts w:ascii="Times New Roman" w:hAnsi="Times New Roman"/>
          <w:lang w:eastAsia="hi-IN" w:bidi="hi-IN"/>
        </w:rPr>
        <w:t>Д</w:t>
      </w:r>
      <w:r w:rsidRPr="00242684">
        <w:rPr>
          <w:rFonts w:ascii="Times New Roman" w:hAnsi="Times New Roman"/>
          <w:vertAlign w:val="subscript"/>
          <w:lang w:eastAsia="hi-IN" w:bidi="hi-IN"/>
        </w:rPr>
        <w:t>б</w:t>
      </w:r>
      <w:proofErr w:type="spellEnd"/>
      <w:r w:rsidRPr="00242684">
        <w:rPr>
          <w:rFonts w:ascii="Times New Roman" w:hAnsi="Times New Roman"/>
          <w:vertAlign w:val="subscript"/>
          <w:lang w:eastAsia="hi-IN" w:bidi="hi-IN"/>
        </w:rPr>
        <w:t xml:space="preserve">/б с </w:t>
      </w:r>
      <w:r w:rsidR="00CB540C">
        <w:rPr>
          <w:rFonts w:ascii="Times New Roman" w:hAnsi="Times New Roman"/>
          <w:lang w:eastAsia="hi-IN" w:bidi="hi-IN"/>
        </w:rPr>
        <w:t>= 20%</w:t>
      </w:r>
      <w:r w:rsidR="00242684">
        <w:rPr>
          <w:rFonts w:ascii="Times New Roman" w:hAnsi="Times New Roman"/>
          <w:lang w:eastAsia="hi-IN" w:bidi="hi-IN"/>
        </w:rPr>
        <w:t xml:space="preserve"> - от тр</w:t>
      </w:r>
      <w:r w:rsidR="00CB540C">
        <w:rPr>
          <w:rFonts w:ascii="Times New Roman" w:hAnsi="Times New Roman"/>
          <w:lang w:eastAsia="hi-IN" w:bidi="hi-IN"/>
        </w:rPr>
        <w:t>о</w:t>
      </w:r>
      <w:r w:rsidR="00242684">
        <w:rPr>
          <w:rFonts w:ascii="Times New Roman" w:hAnsi="Times New Roman"/>
          <w:lang w:eastAsia="hi-IN" w:bidi="hi-IN"/>
        </w:rPr>
        <w:t>туара до места приема можно проехать на коляске;</w:t>
      </w:r>
    </w:p>
    <w:p w:rsidR="00242684" w:rsidRDefault="00242684" w:rsidP="001033DD">
      <w:pPr>
        <w:pStyle w:val="ConsPlusNormal"/>
        <w:ind w:firstLine="0"/>
        <w:jc w:val="both"/>
        <w:rPr>
          <w:rFonts w:ascii="Times New Roman" w:hAnsi="Times New Roman"/>
          <w:lang w:eastAsia="hi-IN" w:bidi="hi-IN"/>
        </w:rPr>
      </w:pPr>
      <w:proofErr w:type="spellStart"/>
      <w:r w:rsidRPr="00242684">
        <w:rPr>
          <w:rFonts w:ascii="Times New Roman" w:hAnsi="Times New Roman"/>
          <w:lang w:eastAsia="hi-IN" w:bidi="hi-IN"/>
        </w:rPr>
        <w:t>Д</w:t>
      </w:r>
      <w:r w:rsidRPr="00242684">
        <w:rPr>
          <w:rFonts w:ascii="Times New Roman" w:hAnsi="Times New Roman"/>
          <w:vertAlign w:val="subscript"/>
          <w:lang w:eastAsia="hi-IN" w:bidi="hi-IN"/>
        </w:rPr>
        <w:t>б</w:t>
      </w:r>
      <w:proofErr w:type="spellEnd"/>
      <w:r w:rsidRPr="00242684">
        <w:rPr>
          <w:rFonts w:ascii="Times New Roman" w:hAnsi="Times New Roman"/>
          <w:vertAlign w:val="subscript"/>
          <w:lang w:eastAsia="hi-IN" w:bidi="hi-IN"/>
        </w:rPr>
        <w:t>/б с</w:t>
      </w:r>
      <w:r w:rsidR="00CB540C">
        <w:rPr>
          <w:rFonts w:ascii="Times New Roman" w:hAnsi="Times New Roman"/>
          <w:lang w:eastAsia="hi-IN" w:bidi="hi-IN"/>
        </w:rPr>
        <w:t>=10% - от тротуара до места приема можно проехать на коляске с посторонней помощью 1 человек</w:t>
      </w:r>
      <w:r w:rsidR="002347CB">
        <w:rPr>
          <w:rFonts w:ascii="Times New Roman" w:hAnsi="Times New Roman"/>
          <w:lang w:eastAsia="hi-IN" w:bidi="hi-IN"/>
        </w:rPr>
        <w:t>а</w:t>
      </w:r>
      <w:r w:rsidR="00CB540C">
        <w:rPr>
          <w:rFonts w:ascii="Times New Roman" w:hAnsi="Times New Roman"/>
          <w:lang w:eastAsia="hi-IN" w:bidi="hi-IN"/>
        </w:rPr>
        <w:t>;</w:t>
      </w:r>
    </w:p>
    <w:p w:rsidR="00CB540C" w:rsidRDefault="00CB540C" w:rsidP="001033DD">
      <w:pPr>
        <w:pStyle w:val="ConsPlusNormal"/>
        <w:jc w:val="both"/>
        <w:rPr>
          <w:rFonts w:ascii="Times New Roman" w:hAnsi="Times New Roman"/>
          <w:lang w:eastAsia="hi-IN" w:bidi="hi-IN"/>
        </w:rPr>
      </w:pPr>
      <w:proofErr w:type="spellStart"/>
      <w:r w:rsidRPr="00242684">
        <w:rPr>
          <w:rFonts w:ascii="Times New Roman" w:hAnsi="Times New Roman"/>
          <w:lang w:eastAsia="hi-IN" w:bidi="hi-IN"/>
        </w:rPr>
        <w:t>Д</w:t>
      </w:r>
      <w:r w:rsidRPr="00242684">
        <w:rPr>
          <w:rFonts w:ascii="Times New Roman" w:hAnsi="Times New Roman"/>
          <w:vertAlign w:val="subscript"/>
          <w:lang w:eastAsia="hi-IN" w:bidi="hi-IN"/>
        </w:rPr>
        <w:t>б</w:t>
      </w:r>
      <w:proofErr w:type="spellEnd"/>
      <w:r w:rsidRPr="00242684">
        <w:rPr>
          <w:rFonts w:ascii="Times New Roman" w:hAnsi="Times New Roman"/>
          <w:vertAlign w:val="subscript"/>
          <w:lang w:eastAsia="hi-IN" w:bidi="hi-IN"/>
        </w:rPr>
        <w:t>/б с</w:t>
      </w:r>
      <w:r>
        <w:rPr>
          <w:rFonts w:ascii="Times New Roman" w:hAnsi="Times New Roman"/>
          <w:lang w:eastAsia="hi-IN" w:bidi="hi-IN"/>
        </w:rPr>
        <w:t>=0% - от тротуара до места приема нельзя проехать на коляске.</w:t>
      </w:r>
    </w:p>
    <w:p w:rsidR="00CB540C" w:rsidRDefault="00CB540C"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э</w:t>
      </w:r>
      <w:proofErr w:type="gramStart"/>
      <w:r>
        <w:rPr>
          <w:rFonts w:ascii="Times New Roman" w:hAnsi="Times New Roman"/>
          <w:vertAlign w:val="subscript"/>
          <w:lang w:eastAsia="hi-IN" w:bidi="hi-IN"/>
        </w:rPr>
        <w:t>л</w:t>
      </w:r>
      <w:proofErr w:type="spellEnd"/>
      <w:r>
        <w:rPr>
          <w:rFonts w:ascii="Times New Roman" w:hAnsi="Times New Roman"/>
          <w:lang w:eastAsia="hi-IN" w:bidi="hi-IN"/>
        </w:rPr>
        <w:t>–</w:t>
      </w:r>
      <w:proofErr w:type="gramEnd"/>
      <w:r>
        <w:rPr>
          <w:rFonts w:ascii="Times New Roman" w:hAnsi="Times New Roman"/>
          <w:lang w:eastAsia="hi-IN" w:bidi="hi-IN"/>
        </w:rPr>
        <w:t xml:space="preserve"> наличие возможности подать заявление в электронном виде:</w:t>
      </w:r>
    </w:p>
    <w:p w:rsidR="00CB540C" w:rsidRDefault="00CB540C"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эл</w:t>
      </w:r>
      <w:proofErr w:type="spellEnd"/>
      <w:r>
        <w:rPr>
          <w:rFonts w:ascii="Times New Roman" w:hAnsi="Times New Roman"/>
          <w:lang w:eastAsia="hi-IN" w:bidi="hi-IN"/>
        </w:rPr>
        <w:t>= 20% - можно подать заявление в электронном виде;</w:t>
      </w:r>
    </w:p>
    <w:p w:rsidR="00CB540C" w:rsidRDefault="00CB540C"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эл</w:t>
      </w:r>
      <w:proofErr w:type="spellEnd"/>
      <w:r>
        <w:rPr>
          <w:rFonts w:ascii="Times New Roman" w:hAnsi="Times New Roman"/>
          <w:lang w:eastAsia="hi-IN" w:bidi="hi-IN"/>
        </w:rPr>
        <w:t xml:space="preserve"> = 0% - нельзя подать заявление в электронном виде.</w:t>
      </w:r>
    </w:p>
    <w:p w:rsidR="00CB540C" w:rsidRDefault="00CB540C"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инф</w:t>
      </w:r>
      <w:proofErr w:type="spellEnd"/>
      <w:r>
        <w:rPr>
          <w:rFonts w:ascii="Times New Roman" w:hAnsi="Times New Roman"/>
          <w:lang w:eastAsia="hi-IN" w:bidi="hi-IN"/>
        </w:rPr>
        <w:t xml:space="preserve"> – доступность информации о предоставлении услуги:</w:t>
      </w:r>
    </w:p>
    <w:p w:rsidR="00487083" w:rsidRDefault="00CB540C"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инф</w:t>
      </w:r>
      <w:proofErr w:type="spellEnd"/>
      <w:r w:rsidR="002347CB">
        <w:rPr>
          <w:rFonts w:ascii="Times New Roman" w:hAnsi="Times New Roman"/>
          <w:lang w:eastAsia="hi-IN" w:bidi="hi-IN"/>
        </w:rPr>
        <w:t xml:space="preserve"> =</w:t>
      </w:r>
      <w:r w:rsidR="00487083">
        <w:rPr>
          <w:rFonts w:ascii="Times New Roman" w:hAnsi="Times New Roman"/>
          <w:lang w:eastAsia="hi-IN" w:bidi="hi-IN"/>
        </w:rPr>
        <w:t xml:space="preserve"> 20% - информация об основаниях</w:t>
      </w:r>
      <w:r>
        <w:rPr>
          <w:rFonts w:ascii="Times New Roman" w:hAnsi="Times New Roman"/>
          <w:lang w:eastAsia="hi-IN" w:bidi="hi-IN"/>
        </w:rPr>
        <w:t xml:space="preserve">, условиях и порядке предоставления услуги размещена в сети «Интернет» (5%) и на информационных стендах (5%) </w:t>
      </w:r>
      <w:r w:rsidR="00487083">
        <w:rPr>
          <w:rFonts w:ascii="Times New Roman" w:hAnsi="Times New Roman"/>
          <w:lang w:eastAsia="hi-IN" w:bidi="hi-IN"/>
        </w:rPr>
        <w:t>, есть доступный для заявителей раздаточный материал (5%), периодически информация об услуге размещается в СМИ (5%);</w:t>
      </w:r>
    </w:p>
    <w:p w:rsidR="00487083" w:rsidRDefault="00487083"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инф</w:t>
      </w:r>
      <w:proofErr w:type="spellEnd"/>
      <w:r w:rsidR="002347CB">
        <w:rPr>
          <w:rFonts w:ascii="Times New Roman" w:hAnsi="Times New Roman"/>
          <w:lang w:eastAsia="hi-IN" w:bidi="hi-IN"/>
        </w:rPr>
        <w:t>=</w:t>
      </w:r>
      <w:r>
        <w:rPr>
          <w:rFonts w:ascii="Times New Roman" w:hAnsi="Times New Roman"/>
          <w:lang w:eastAsia="hi-IN" w:bidi="hi-IN"/>
        </w:rPr>
        <w:t xml:space="preserve"> 0% - для получения информации о предоставлении услуги необходимо пользоваться услугами, изучать нормативные документы.</w:t>
      </w:r>
    </w:p>
    <w:p w:rsidR="00487083" w:rsidRDefault="00487083"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жит</w:t>
      </w:r>
      <w:proofErr w:type="spellEnd"/>
      <w:r>
        <w:rPr>
          <w:rFonts w:ascii="Times New Roman" w:hAnsi="Times New Roman"/>
          <w:lang w:eastAsia="hi-IN" w:bidi="hi-IN"/>
        </w:rPr>
        <w:t xml:space="preserve"> – возможность подать заявление, документы и получить результат услуги по месту жительства:</w:t>
      </w:r>
    </w:p>
    <w:p w:rsidR="00487083" w:rsidRDefault="00487083"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жит</w:t>
      </w:r>
      <w:proofErr w:type="spellEnd"/>
      <w:r>
        <w:rPr>
          <w:rFonts w:ascii="Times New Roman" w:hAnsi="Times New Roman"/>
          <w:lang w:eastAsia="hi-IN" w:bidi="hi-IN"/>
        </w:rPr>
        <w:t xml:space="preserve"> = 20% - можно подать заявление, документы и получить результат услуги по месту жительства, например, наличие графика приема специалистами в различных населенных пунктах;</w:t>
      </w:r>
    </w:p>
    <w:p w:rsidR="00487083" w:rsidRDefault="00487083"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жит</w:t>
      </w:r>
      <w:proofErr w:type="spellEnd"/>
      <w:r>
        <w:rPr>
          <w:rFonts w:ascii="Times New Roman" w:hAnsi="Times New Roman"/>
          <w:lang w:eastAsia="hi-IN" w:bidi="hi-IN"/>
        </w:rPr>
        <w:t xml:space="preserve"> = 0% - нельзя подать заявление, документы и получить ре</w:t>
      </w:r>
      <w:r w:rsidR="002347CB">
        <w:rPr>
          <w:rFonts w:ascii="Times New Roman" w:hAnsi="Times New Roman"/>
          <w:lang w:eastAsia="hi-IN" w:bidi="hi-IN"/>
        </w:rPr>
        <w:t>зультат услуг</w:t>
      </w:r>
      <w:r>
        <w:rPr>
          <w:rFonts w:ascii="Times New Roman" w:hAnsi="Times New Roman"/>
          <w:lang w:eastAsia="hi-IN" w:bidi="hi-IN"/>
        </w:rPr>
        <w:t>и по месту жительства.</w:t>
      </w:r>
    </w:p>
    <w:p w:rsidR="00487083" w:rsidRDefault="00487083"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sidRPr="00977B7C">
        <w:rPr>
          <w:rFonts w:ascii="Times New Roman" w:hAnsi="Times New Roman"/>
          <w:vertAlign w:val="subscript"/>
          <w:lang w:eastAsia="hi-IN" w:bidi="hi-IN"/>
        </w:rPr>
        <w:t>мфц</w:t>
      </w:r>
      <w:proofErr w:type="spellEnd"/>
      <w:r>
        <w:rPr>
          <w:rFonts w:ascii="Times New Roman" w:hAnsi="Times New Roman"/>
          <w:lang w:eastAsia="hi-IN" w:bidi="hi-IN"/>
        </w:rPr>
        <w:t xml:space="preserve"> – возможность подачи докуме</w:t>
      </w:r>
      <w:r w:rsidR="00C26C68">
        <w:rPr>
          <w:rFonts w:ascii="Times New Roman" w:hAnsi="Times New Roman"/>
          <w:lang w:eastAsia="hi-IN" w:bidi="hi-IN"/>
        </w:rPr>
        <w:t>н</w:t>
      </w:r>
      <w:r>
        <w:rPr>
          <w:rFonts w:ascii="Times New Roman" w:hAnsi="Times New Roman"/>
          <w:lang w:eastAsia="hi-IN" w:bidi="hi-IN"/>
        </w:rPr>
        <w:t>тов, нео</w:t>
      </w:r>
      <w:r w:rsidR="00C26C68">
        <w:rPr>
          <w:rFonts w:ascii="Times New Roman" w:hAnsi="Times New Roman"/>
          <w:lang w:eastAsia="hi-IN" w:bidi="hi-IN"/>
        </w:rPr>
        <w:t>бхо</w:t>
      </w:r>
      <w:r>
        <w:rPr>
          <w:rFonts w:ascii="Times New Roman" w:hAnsi="Times New Roman"/>
          <w:lang w:eastAsia="hi-IN" w:bidi="hi-IN"/>
        </w:rPr>
        <w:t>димых для предоставления муниципальной услуги, в многофункциональные центры:</w:t>
      </w:r>
    </w:p>
    <w:p w:rsidR="00C26C68" w:rsidRDefault="00C26C68"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мфц</w:t>
      </w:r>
      <w:proofErr w:type="spellEnd"/>
      <w:r>
        <w:rPr>
          <w:rFonts w:ascii="Times New Roman" w:hAnsi="Times New Roman"/>
          <w:lang w:eastAsia="hi-IN" w:bidi="hi-IN"/>
        </w:rPr>
        <w:t xml:space="preserve"> = 5% при наличии возможности подачи документов, необходимых для предоставления муниципальной услуги, в многофункциональные центры;</w:t>
      </w:r>
    </w:p>
    <w:p w:rsidR="00C26C68" w:rsidRDefault="00C26C68"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Д</w:t>
      </w:r>
      <w:r>
        <w:rPr>
          <w:rFonts w:ascii="Times New Roman" w:hAnsi="Times New Roman"/>
          <w:vertAlign w:val="subscript"/>
          <w:lang w:eastAsia="hi-IN" w:bidi="hi-IN"/>
        </w:rPr>
        <w:t>мфц</w:t>
      </w:r>
      <w:proofErr w:type="spellEnd"/>
      <w:r>
        <w:rPr>
          <w:rFonts w:ascii="Times New Roman" w:hAnsi="Times New Roman"/>
          <w:lang w:eastAsia="hi-IN" w:bidi="hi-IN"/>
        </w:rPr>
        <w:t xml:space="preserve"> = 0% при отсутствии возможности подачи документов, необходимых для предоставления муниципальной услуги в многофункциональные центры.</w:t>
      </w:r>
    </w:p>
    <w:p w:rsidR="00C26C68" w:rsidRDefault="00C26C68" w:rsidP="001033DD">
      <w:pPr>
        <w:pStyle w:val="ConsPlusNormal"/>
        <w:ind w:firstLine="708"/>
        <w:jc w:val="both"/>
        <w:rPr>
          <w:rFonts w:ascii="Times New Roman" w:hAnsi="Times New Roman"/>
          <w:lang w:eastAsia="hi-IN" w:bidi="hi-IN"/>
        </w:rPr>
      </w:pPr>
      <w:r>
        <w:rPr>
          <w:rFonts w:ascii="Times New Roman" w:hAnsi="Times New Roman"/>
          <w:lang w:eastAsia="hi-IN" w:bidi="hi-IN"/>
        </w:rPr>
        <w:t>Показатель 100% свидетельствует об обеспечении максимальной доступности получения муниципальной услуги.</w:t>
      </w:r>
    </w:p>
    <w:p w:rsidR="00C26C68" w:rsidRDefault="00C26C68" w:rsidP="001033DD">
      <w:pPr>
        <w:pStyle w:val="ConsPlusNormal"/>
        <w:numPr>
          <w:ilvl w:val="0"/>
          <w:numId w:val="13"/>
        </w:numPr>
        <w:jc w:val="both"/>
        <w:rPr>
          <w:rFonts w:ascii="Times New Roman" w:hAnsi="Times New Roman"/>
          <w:lang w:eastAsia="hi-IN" w:bidi="hi-IN"/>
        </w:rPr>
      </w:pPr>
      <w:r>
        <w:rPr>
          <w:rFonts w:ascii="Times New Roman" w:hAnsi="Times New Roman"/>
          <w:lang w:eastAsia="hi-IN" w:bidi="hi-IN"/>
        </w:rPr>
        <w:t>Качество (</w:t>
      </w:r>
      <w:proofErr w:type="spellStart"/>
      <w:r>
        <w:rPr>
          <w:rFonts w:ascii="Times New Roman" w:hAnsi="Times New Roman"/>
          <w:lang w:eastAsia="hi-IN" w:bidi="hi-IN"/>
        </w:rPr>
        <w:t>Кач</w:t>
      </w:r>
      <w:proofErr w:type="spellEnd"/>
      <w:r>
        <w:rPr>
          <w:rFonts w:ascii="Times New Roman" w:hAnsi="Times New Roman"/>
          <w:lang w:eastAsia="hi-IN" w:bidi="hi-IN"/>
        </w:rPr>
        <w:t>):</w:t>
      </w:r>
    </w:p>
    <w:p w:rsidR="00C26C68" w:rsidRDefault="00C26C68" w:rsidP="001033DD">
      <w:pPr>
        <w:pStyle w:val="ConsPlusNormal"/>
        <w:ind w:left="720" w:firstLine="0"/>
        <w:rPr>
          <w:rFonts w:ascii="Times New Roman" w:hAnsi="Times New Roman"/>
          <w:lang w:eastAsia="hi-IN" w:bidi="hi-IN"/>
        </w:rPr>
      </w:pPr>
      <w:proofErr w:type="spellStart"/>
      <w:r>
        <w:rPr>
          <w:rFonts w:ascii="Times New Roman" w:hAnsi="Times New Roman"/>
          <w:lang w:eastAsia="hi-IN" w:bidi="hi-IN"/>
        </w:rPr>
        <w:t>Кач</w:t>
      </w:r>
      <w:proofErr w:type="spellEnd"/>
      <w:r>
        <w:rPr>
          <w:rFonts w:ascii="Times New Roman" w:hAnsi="Times New Roman"/>
          <w:lang w:eastAsia="hi-IN" w:bidi="hi-IN"/>
        </w:rPr>
        <w:t xml:space="preserve"> = </w:t>
      </w:r>
      <w:proofErr w:type="spellStart"/>
      <w:r>
        <w:rPr>
          <w:rFonts w:ascii="Times New Roman" w:hAnsi="Times New Roman"/>
          <w:lang w:eastAsia="hi-IN" w:bidi="hi-IN"/>
        </w:rPr>
        <w:t>К</w:t>
      </w:r>
      <w:r>
        <w:rPr>
          <w:rFonts w:ascii="Times New Roman" w:hAnsi="Times New Roman"/>
          <w:vertAlign w:val="subscript"/>
          <w:lang w:eastAsia="hi-IN" w:bidi="hi-IN"/>
        </w:rPr>
        <w:t>докум</w:t>
      </w:r>
      <w:proofErr w:type="spellEnd"/>
      <w:r>
        <w:rPr>
          <w:rFonts w:ascii="Times New Roman" w:hAnsi="Times New Roman"/>
          <w:lang w:eastAsia="hi-IN" w:bidi="hi-IN"/>
        </w:rPr>
        <w:t xml:space="preserve">+ </w:t>
      </w:r>
      <w:proofErr w:type="spellStart"/>
      <w:r>
        <w:rPr>
          <w:rFonts w:ascii="Times New Roman" w:hAnsi="Times New Roman"/>
          <w:lang w:eastAsia="hi-IN" w:bidi="hi-IN"/>
        </w:rPr>
        <w:t>К</w:t>
      </w:r>
      <w:r>
        <w:rPr>
          <w:rFonts w:ascii="Times New Roman" w:hAnsi="Times New Roman"/>
          <w:vertAlign w:val="subscript"/>
          <w:lang w:eastAsia="hi-IN" w:bidi="hi-IN"/>
        </w:rPr>
        <w:t>обслуж</w:t>
      </w:r>
      <w:proofErr w:type="spellEnd"/>
      <w:r>
        <w:rPr>
          <w:rFonts w:ascii="Times New Roman" w:hAnsi="Times New Roman"/>
          <w:lang w:eastAsia="hi-IN" w:bidi="hi-IN"/>
        </w:rPr>
        <w:t xml:space="preserve"> +</w:t>
      </w:r>
      <w:proofErr w:type="spellStart"/>
      <w:r>
        <w:rPr>
          <w:rFonts w:ascii="Times New Roman" w:hAnsi="Times New Roman"/>
          <w:lang w:eastAsia="hi-IN" w:bidi="hi-IN"/>
        </w:rPr>
        <w:t>К</w:t>
      </w:r>
      <w:r>
        <w:rPr>
          <w:rFonts w:ascii="Times New Roman" w:hAnsi="Times New Roman"/>
          <w:vertAlign w:val="subscript"/>
          <w:lang w:eastAsia="hi-IN" w:bidi="hi-IN"/>
        </w:rPr>
        <w:t>обмен</w:t>
      </w:r>
      <w:proofErr w:type="spellEnd"/>
      <w:r>
        <w:rPr>
          <w:rFonts w:ascii="Times New Roman" w:hAnsi="Times New Roman"/>
          <w:lang w:eastAsia="hi-IN" w:bidi="hi-IN"/>
        </w:rPr>
        <w:t xml:space="preserve">+ </w:t>
      </w:r>
      <w:proofErr w:type="spellStart"/>
      <w:r>
        <w:rPr>
          <w:rFonts w:ascii="Times New Roman" w:hAnsi="Times New Roman"/>
          <w:lang w:eastAsia="hi-IN" w:bidi="hi-IN"/>
        </w:rPr>
        <w:t>К</w:t>
      </w:r>
      <w:r>
        <w:rPr>
          <w:rFonts w:ascii="Times New Roman" w:hAnsi="Times New Roman"/>
          <w:vertAlign w:val="subscript"/>
          <w:lang w:eastAsia="hi-IN" w:bidi="hi-IN"/>
        </w:rPr>
        <w:t>факт</w:t>
      </w:r>
      <w:proofErr w:type="spellEnd"/>
      <w:r>
        <w:rPr>
          <w:rFonts w:ascii="Times New Roman" w:hAnsi="Times New Roman"/>
          <w:lang w:eastAsia="hi-IN" w:bidi="hi-IN"/>
        </w:rPr>
        <w:t xml:space="preserve">+ </w:t>
      </w:r>
      <w:proofErr w:type="spellStart"/>
      <w:r>
        <w:rPr>
          <w:rFonts w:ascii="Times New Roman" w:hAnsi="Times New Roman"/>
          <w:lang w:eastAsia="hi-IN" w:bidi="hi-IN"/>
        </w:rPr>
        <w:t>К</w:t>
      </w:r>
      <w:r>
        <w:rPr>
          <w:rFonts w:ascii="Times New Roman" w:hAnsi="Times New Roman"/>
          <w:vertAlign w:val="subscript"/>
          <w:lang w:eastAsia="hi-IN" w:bidi="hi-IN"/>
        </w:rPr>
        <w:t>взаим</w:t>
      </w:r>
      <w:proofErr w:type="spellEnd"/>
      <w:r>
        <w:rPr>
          <w:rFonts w:ascii="Times New Roman" w:hAnsi="Times New Roman"/>
          <w:lang w:eastAsia="hi-IN" w:bidi="hi-IN"/>
        </w:rPr>
        <w:t xml:space="preserve">+ </w:t>
      </w:r>
      <w:proofErr w:type="spellStart"/>
      <w:r>
        <w:rPr>
          <w:rFonts w:ascii="Times New Roman" w:hAnsi="Times New Roman"/>
          <w:lang w:eastAsia="hi-IN" w:bidi="hi-IN"/>
        </w:rPr>
        <w:t>К</w:t>
      </w:r>
      <w:r>
        <w:rPr>
          <w:rFonts w:ascii="Times New Roman" w:hAnsi="Times New Roman"/>
          <w:vertAlign w:val="subscript"/>
          <w:lang w:eastAsia="hi-IN" w:bidi="hi-IN"/>
        </w:rPr>
        <w:t>прод</w:t>
      </w:r>
      <w:proofErr w:type="spellEnd"/>
      <w:r>
        <w:rPr>
          <w:rFonts w:ascii="Times New Roman" w:hAnsi="Times New Roman"/>
          <w:lang w:eastAsia="hi-IN" w:bidi="hi-IN"/>
        </w:rPr>
        <w:t>,</w:t>
      </w:r>
    </w:p>
    <w:p w:rsidR="00C26C68" w:rsidRDefault="00C26C68" w:rsidP="001033DD">
      <w:pPr>
        <w:pStyle w:val="ConsPlusNormal"/>
        <w:rPr>
          <w:rFonts w:ascii="Times New Roman" w:hAnsi="Times New Roman"/>
          <w:lang w:eastAsia="hi-IN" w:bidi="hi-IN"/>
        </w:rPr>
      </w:pPr>
      <w:r>
        <w:rPr>
          <w:rFonts w:ascii="Times New Roman" w:hAnsi="Times New Roman"/>
          <w:lang w:eastAsia="hi-IN" w:bidi="hi-IN"/>
        </w:rPr>
        <w:t>где</w:t>
      </w:r>
    </w:p>
    <w:p w:rsidR="00C26C68" w:rsidRDefault="00C26C68"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докум</w:t>
      </w:r>
      <w:proofErr w:type="spellEnd"/>
      <w:r>
        <w:rPr>
          <w:rFonts w:ascii="Times New Roman" w:hAnsi="Times New Roman"/>
          <w:lang w:eastAsia="hi-IN" w:bidi="hi-IN"/>
        </w:rPr>
        <w:t xml:space="preserve"> = к</w:t>
      </w:r>
      <w:r w:rsidR="005457BE">
        <w:rPr>
          <w:rFonts w:ascii="Times New Roman" w:hAnsi="Times New Roman"/>
          <w:lang w:eastAsia="hi-IN" w:bidi="hi-IN"/>
        </w:rPr>
        <w:t>оличество принятых документов (</w:t>
      </w:r>
      <w:r>
        <w:rPr>
          <w:rFonts w:ascii="Times New Roman" w:hAnsi="Times New Roman"/>
          <w:lang w:eastAsia="hi-IN" w:bidi="hi-IN"/>
        </w:rPr>
        <w:t xml:space="preserve">с учетом уже имеющихся в </w:t>
      </w:r>
      <w:proofErr w:type="gramStart"/>
      <w:r>
        <w:rPr>
          <w:rFonts w:ascii="Times New Roman" w:hAnsi="Times New Roman"/>
          <w:lang w:eastAsia="hi-IN" w:bidi="hi-IN"/>
        </w:rPr>
        <w:t>органе</w:t>
      </w:r>
      <w:proofErr w:type="gramEnd"/>
      <w:r>
        <w:rPr>
          <w:rFonts w:ascii="Times New Roman" w:hAnsi="Times New Roman"/>
          <w:lang w:eastAsia="hi-IN" w:bidi="hi-IN"/>
        </w:rPr>
        <w:t xml:space="preserve"> предоставляющем муниципальную услугу) / количество </w:t>
      </w:r>
      <w:r w:rsidR="005457BE">
        <w:rPr>
          <w:rFonts w:ascii="Times New Roman" w:hAnsi="Times New Roman"/>
          <w:lang w:eastAsia="hi-IN" w:bidi="hi-IN"/>
        </w:rPr>
        <w:t xml:space="preserve">предусмотренных регламентом документов </w:t>
      </w:r>
      <w:r w:rsidR="005457BE">
        <w:rPr>
          <w:rFonts w:ascii="Times New Roman" w:hAnsi="Times New Roman"/>
          <w:lang w:val="en-US" w:eastAsia="hi-IN" w:bidi="hi-IN"/>
        </w:rPr>
        <w:t>x</w:t>
      </w:r>
      <w:r w:rsidR="005457BE">
        <w:rPr>
          <w:rFonts w:ascii="Times New Roman" w:hAnsi="Times New Roman"/>
          <w:lang w:eastAsia="hi-IN" w:bidi="hi-IN"/>
        </w:rPr>
        <w:t>100%.</w:t>
      </w:r>
    </w:p>
    <w:p w:rsidR="005457BE" w:rsidRDefault="005457BE" w:rsidP="001033DD">
      <w:pPr>
        <w:pStyle w:val="ConsPlusNormal"/>
        <w:ind w:firstLine="708"/>
        <w:jc w:val="both"/>
        <w:rPr>
          <w:rFonts w:ascii="Times New Roman" w:hAnsi="Times New Roman"/>
          <w:lang w:eastAsia="hi-IN" w:bidi="hi-IN"/>
        </w:rPr>
      </w:pPr>
      <w:r>
        <w:rPr>
          <w:rFonts w:ascii="Times New Roman" w:hAnsi="Times New Roman"/>
          <w:lang w:eastAsia="hi-IN" w:bidi="hi-IN"/>
        </w:rPr>
        <w:lastRenderedPageBreak/>
        <w:t>Значения показателя более 100 % говорит о том, что у гражданина затребованы лишние документы.</w:t>
      </w:r>
    </w:p>
    <w:p w:rsidR="005457BE" w:rsidRDefault="005457BE" w:rsidP="001033DD">
      <w:pPr>
        <w:pStyle w:val="ConsPlusNormal"/>
        <w:ind w:firstLine="708"/>
        <w:jc w:val="both"/>
        <w:rPr>
          <w:rFonts w:ascii="Times New Roman" w:hAnsi="Times New Roman"/>
          <w:lang w:eastAsia="hi-IN" w:bidi="hi-IN"/>
        </w:rPr>
      </w:pPr>
      <w:r>
        <w:rPr>
          <w:rFonts w:ascii="Times New Roman" w:hAnsi="Times New Roman"/>
          <w:lang w:eastAsia="hi-IN" w:bidi="hi-IN"/>
        </w:rPr>
        <w:t>Значение показателя менее 100% говорит о том, что решение не может быть принято, потребуется повторное обращение.</w:t>
      </w:r>
    </w:p>
    <w:p w:rsidR="005457BE" w:rsidRDefault="005457BE"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обслуж</w:t>
      </w:r>
      <w:proofErr w:type="spellEnd"/>
      <w:r>
        <w:rPr>
          <w:rFonts w:ascii="Times New Roman" w:hAnsi="Times New Roman"/>
          <w:lang w:eastAsia="hi-IN" w:bidi="hi-IN"/>
        </w:rPr>
        <w:t xml:space="preserve"> – качество обслуживания при предоставлении муниципальной услуги:</w:t>
      </w:r>
    </w:p>
    <w:p w:rsidR="005457BE" w:rsidRDefault="005457BE"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обслуж</w:t>
      </w:r>
      <w:proofErr w:type="spellEnd"/>
      <w:r>
        <w:rPr>
          <w:rFonts w:ascii="Times New Roman" w:hAnsi="Times New Roman"/>
          <w:lang w:eastAsia="hi-IN" w:bidi="hi-IN"/>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5457BE" w:rsidRDefault="005457BE"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обслуж</w:t>
      </w:r>
      <w:proofErr w:type="spellEnd"/>
      <w:r>
        <w:rPr>
          <w:rFonts w:ascii="Times New Roman" w:hAnsi="Times New Roman"/>
          <w:lang w:eastAsia="hi-IN" w:bidi="hi-IN"/>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5457BE" w:rsidRDefault="0056636F"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обслуж</w:t>
      </w:r>
      <w:proofErr w:type="spellEnd"/>
      <w:r>
        <w:rPr>
          <w:rFonts w:ascii="Times New Roman" w:hAnsi="Times New Roman"/>
          <w:lang w:eastAsia="hi-IN" w:bidi="hi-IN"/>
        </w:rPr>
        <w:t xml:space="preserve"> = количество документов, полученных без участия заявителя / количество предусмотренных регламентом документов, имеющихся в органе местного самоуправления</w:t>
      </w:r>
      <w:proofErr w:type="gramStart"/>
      <w:r>
        <w:rPr>
          <w:rFonts w:ascii="Times New Roman" w:hAnsi="Times New Roman"/>
          <w:lang w:val="en-US" w:eastAsia="hi-IN" w:bidi="hi-IN"/>
        </w:rPr>
        <w:t>x</w:t>
      </w:r>
      <w:proofErr w:type="gramEnd"/>
      <w:r>
        <w:rPr>
          <w:rFonts w:ascii="Times New Roman" w:hAnsi="Times New Roman"/>
          <w:lang w:eastAsia="hi-IN" w:bidi="hi-IN"/>
        </w:rPr>
        <w:t xml:space="preserve"> 100%.</w:t>
      </w:r>
    </w:p>
    <w:p w:rsidR="0056636F" w:rsidRDefault="0056636F" w:rsidP="001033DD">
      <w:pPr>
        <w:pStyle w:val="ConsPlusNormal"/>
        <w:ind w:firstLine="708"/>
        <w:jc w:val="both"/>
        <w:rPr>
          <w:rFonts w:ascii="Times New Roman" w:hAnsi="Times New Roman"/>
          <w:lang w:eastAsia="hi-IN" w:bidi="hi-IN"/>
        </w:rPr>
      </w:pPr>
      <w:r>
        <w:rPr>
          <w:rFonts w:ascii="Times New Roman" w:hAnsi="Times New Roman"/>
          <w:lang w:eastAsia="hi-IN" w:bidi="hi-IN"/>
        </w:rPr>
        <w:t>Значение показателя 100% говорит о том, что услуга предоставляется в строгом соответс</w:t>
      </w:r>
      <w:r w:rsidR="002347CB">
        <w:rPr>
          <w:rFonts w:ascii="Times New Roman" w:hAnsi="Times New Roman"/>
          <w:lang w:eastAsia="hi-IN" w:bidi="hi-IN"/>
        </w:rPr>
        <w:t>т</w:t>
      </w:r>
      <w:r>
        <w:rPr>
          <w:rFonts w:ascii="Times New Roman" w:hAnsi="Times New Roman"/>
          <w:lang w:eastAsia="hi-IN" w:bidi="hi-IN"/>
        </w:rPr>
        <w:t>вии с Федеральным законом.</w:t>
      </w:r>
    </w:p>
    <w:p w:rsidR="0056636F" w:rsidRPr="00BC1391" w:rsidRDefault="0056636F"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факт</w:t>
      </w:r>
      <w:proofErr w:type="spellEnd"/>
      <w:r>
        <w:rPr>
          <w:rFonts w:ascii="Times New Roman" w:hAnsi="Times New Roman"/>
          <w:lang w:eastAsia="hi-IN" w:bidi="hi-IN"/>
        </w:rPr>
        <w:t xml:space="preserve"> = (количество заявителей – количество обоснованных жалоб – количество выявленных нарушений) / количество заявителей </w:t>
      </w:r>
      <w:r>
        <w:rPr>
          <w:rFonts w:ascii="Times New Roman" w:hAnsi="Times New Roman"/>
          <w:lang w:val="en-US" w:eastAsia="hi-IN" w:bidi="hi-IN"/>
        </w:rPr>
        <w:t>x</w:t>
      </w:r>
      <w:r w:rsidR="00DA7470">
        <w:rPr>
          <w:rFonts w:ascii="Times New Roman" w:hAnsi="Times New Roman"/>
          <w:lang w:eastAsia="hi-IN" w:bidi="hi-IN"/>
        </w:rPr>
        <w:t xml:space="preserve"> 100%</w:t>
      </w:r>
    </w:p>
    <w:p w:rsidR="0056636F" w:rsidRDefault="0056636F"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взаим</w:t>
      </w:r>
      <w:proofErr w:type="spellEnd"/>
      <w:r>
        <w:rPr>
          <w:rFonts w:ascii="Times New Roman" w:hAnsi="Times New Roman"/>
          <w:lang w:eastAsia="hi-IN" w:bidi="hi-IN"/>
        </w:rPr>
        <w:t xml:space="preserve"> – количество взаимодействий заявителя с должностными лицами, предоставляющими муниципальную услугу:</w:t>
      </w:r>
    </w:p>
    <w:p w:rsidR="0056636F" w:rsidRDefault="0056636F"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взаим</w:t>
      </w:r>
      <w:proofErr w:type="spellEnd"/>
      <w:r>
        <w:rPr>
          <w:rFonts w:ascii="Times New Roman" w:hAnsi="Times New Roman"/>
          <w:lang w:eastAsia="hi-IN" w:bidi="hi-IN"/>
        </w:rP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муниципальную услугу;</w:t>
      </w:r>
    </w:p>
    <w:p w:rsidR="0056636F" w:rsidRDefault="0056636F"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взаим</w:t>
      </w:r>
      <w:proofErr w:type="spellEnd"/>
      <w:r>
        <w:rPr>
          <w:rFonts w:ascii="Times New Roman" w:hAnsi="Times New Roman"/>
          <w:lang w:eastAsia="hi-IN" w:bidi="hi-IN"/>
        </w:rPr>
        <w:t xml:space="preserve"> = 40% при наличии в ходе предоставления муниципальной услуги одного взаимодействия заявителя с должностными лицами, предоставляющими муниципального услугу;</w:t>
      </w:r>
    </w:p>
    <w:p w:rsidR="0056636F" w:rsidRDefault="0056636F"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взаим</w:t>
      </w:r>
      <w:proofErr w:type="spellEnd"/>
      <w:r>
        <w:rPr>
          <w:rFonts w:ascii="Times New Roman" w:hAnsi="Times New Roman"/>
          <w:lang w:eastAsia="hi-IN" w:bidi="hi-IN"/>
        </w:rPr>
        <w:t xml:space="preserve"> = 20% при наличии в ходе предоставления муниципальной услуги более одного взаимодействия </w:t>
      </w:r>
      <w:r w:rsidR="0028757A">
        <w:rPr>
          <w:rFonts w:ascii="Times New Roman" w:hAnsi="Times New Roman"/>
          <w:lang w:eastAsia="hi-IN" w:bidi="hi-IN"/>
        </w:rPr>
        <w:t>заявителя с должностными лицами, предоставляющими муниципальную услугу;</w:t>
      </w:r>
    </w:p>
    <w:p w:rsidR="0028757A" w:rsidRDefault="0028757A" w:rsidP="001033DD">
      <w:pPr>
        <w:pStyle w:val="ConsPlusNormal"/>
        <w:ind w:firstLine="708"/>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прод</w:t>
      </w:r>
      <w:proofErr w:type="spellEnd"/>
      <w:r>
        <w:rPr>
          <w:rFonts w:ascii="Times New Roman" w:hAnsi="Times New Roman"/>
          <w:lang w:eastAsia="hi-IN" w:bidi="hi-IN"/>
        </w:rPr>
        <w:t xml:space="preserve"> – продолжительность взаимодействия заявителя с должностными лицами, предоставляющими муниципальную услугу:</w:t>
      </w:r>
    </w:p>
    <w:p w:rsidR="0028757A" w:rsidRDefault="0028757A" w:rsidP="001033DD">
      <w:pPr>
        <w:pStyle w:val="ConsPlusNormal"/>
        <w:ind w:firstLine="708"/>
        <w:jc w:val="both"/>
        <w:rPr>
          <w:rFonts w:ascii="Times New Roman" w:hAnsi="Times New Roman"/>
          <w:lang w:eastAsia="hi-IN" w:bidi="hi-IN"/>
        </w:rPr>
      </w:pPr>
      <w:proofErr w:type="spellStart"/>
      <w:r w:rsidRPr="00BC1391">
        <w:rPr>
          <w:rFonts w:ascii="Times New Roman" w:hAnsi="Times New Roman"/>
          <w:lang w:eastAsia="hi-IN" w:bidi="hi-IN"/>
        </w:rPr>
        <w:t>К</w:t>
      </w:r>
      <w:r w:rsidRPr="00BC1391">
        <w:rPr>
          <w:rFonts w:ascii="Times New Roman" w:hAnsi="Times New Roman"/>
          <w:vertAlign w:val="subscript"/>
          <w:lang w:eastAsia="hi-IN" w:bidi="hi-IN"/>
        </w:rPr>
        <w:t>прод</w:t>
      </w:r>
      <w:proofErr w:type="spellEnd"/>
      <w:r w:rsidRPr="00BC1391">
        <w:rPr>
          <w:rFonts w:ascii="Times New Roman" w:hAnsi="Times New Roman"/>
          <w:lang w:eastAsia="hi-IN" w:bidi="hi-IN"/>
        </w:rPr>
        <w:t>= 30% при взаимодействии заявителя с должностными лицами, предоставляющими муницип</w:t>
      </w:r>
      <w:r w:rsidR="00DA7470">
        <w:rPr>
          <w:rFonts w:ascii="Times New Roman" w:hAnsi="Times New Roman"/>
          <w:lang w:eastAsia="hi-IN" w:bidi="hi-IN"/>
        </w:rPr>
        <w:t>альную услугу, в течение сроков, предусмотренных настоящим</w:t>
      </w:r>
      <w:r w:rsidRPr="00BC1391">
        <w:rPr>
          <w:rFonts w:ascii="Times New Roman" w:hAnsi="Times New Roman"/>
          <w:lang w:eastAsia="hi-IN" w:bidi="hi-IN"/>
        </w:rPr>
        <w:t xml:space="preserve"> административным регламе</w:t>
      </w:r>
      <w:r w:rsidR="002347CB">
        <w:rPr>
          <w:rFonts w:ascii="Times New Roman" w:hAnsi="Times New Roman"/>
          <w:lang w:eastAsia="hi-IN" w:bidi="hi-IN"/>
        </w:rPr>
        <w:t>нт</w:t>
      </w:r>
      <w:r w:rsidRPr="00BC1391">
        <w:rPr>
          <w:rFonts w:ascii="Times New Roman" w:hAnsi="Times New Roman"/>
          <w:lang w:eastAsia="hi-IN" w:bidi="hi-IN"/>
        </w:rPr>
        <w:t>ом;</w:t>
      </w:r>
    </w:p>
    <w:p w:rsidR="00BC1391" w:rsidRDefault="00BC1391" w:rsidP="001033DD">
      <w:pPr>
        <w:pStyle w:val="ConsPlusNormal"/>
        <w:ind w:firstLine="708"/>
        <w:jc w:val="both"/>
        <w:rPr>
          <w:rFonts w:ascii="Times New Roman" w:hAnsi="Times New Roman"/>
          <w:lang w:eastAsia="hi-IN" w:bidi="hi-IN"/>
        </w:rPr>
      </w:pPr>
      <w:proofErr w:type="spellStart"/>
      <w:r w:rsidRPr="00BC1391">
        <w:rPr>
          <w:rFonts w:ascii="Times New Roman" w:hAnsi="Times New Roman"/>
          <w:lang w:eastAsia="hi-IN" w:bidi="hi-IN"/>
        </w:rPr>
        <w:t>К</w:t>
      </w:r>
      <w:r w:rsidRPr="00BC1391">
        <w:rPr>
          <w:rFonts w:ascii="Times New Roman" w:hAnsi="Times New Roman"/>
          <w:vertAlign w:val="subscript"/>
          <w:lang w:eastAsia="hi-IN" w:bidi="hi-IN"/>
        </w:rPr>
        <w:t>прод</w:t>
      </w:r>
      <w:proofErr w:type="spellEnd"/>
      <w:r w:rsidRPr="00BC1391">
        <w:rPr>
          <w:rFonts w:ascii="Times New Roman" w:hAnsi="Times New Roman"/>
          <w:lang w:eastAsia="hi-IN" w:bidi="hi-IN"/>
        </w:rPr>
        <w:t>=</w:t>
      </w:r>
      <w:r>
        <w:rPr>
          <w:rFonts w:ascii="Times New Roman" w:hAnsi="Times New Roman"/>
          <w:lang w:eastAsia="hi-IN" w:bidi="hi-IN"/>
        </w:rPr>
        <w:t xml:space="preserve">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BC1391" w:rsidRDefault="00BC1391" w:rsidP="001033DD">
      <w:pPr>
        <w:pStyle w:val="ConsPlusNormal"/>
        <w:ind w:firstLine="708"/>
        <w:jc w:val="both"/>
        <w:rPr>
          <w:rFonts w:ascii="Times New Roman" w:hAnsi="Times New Roman"/>
          <w:lang w:eastAsia="hi-IN" w:bidi="hi-IN"/>
        </w:rPr>
      </w:pPr>
      <w:r>
        <w:rPr>
          <w:rFonts w:ascii="Times New Roman" w:hAnsi="Times New Roman"/>
          <w:lang w:eastAsia="hi-IN" w:bidi="hi-IN"/>
        </w:rPr>
        <w:t>Значение показателя 100% говорит о том, что услуга предоставляется в строгом соответс</w:t>
      </w:r>
      <w:r w:rsidR="002347CB">
        <w:rPr>
          <w:rFonts w:ascii="Times New Roman" w:hAnsi="Times New Roman"/>
          <w:lang w:eastAsia="hi-IN" w:bidi="hi-IN"/>
        </w:rPr>
        <w:t>т</w:t>
      </w:r>
      <w:r>
        <w:rPr>
          <w:rFonts w:ascii="Times New Roman" w:hAnsi="Times New Roman"/>
          <w:lang w:eastAsia="hi-IN" w:bidi="hi-IN"/>
        </w:rPr>
        <w:t>вии с законодательс</w:t>
      </w:r>
      <w:r w:rsidR="002347CB">
        <w:rPr>
          <w:rFonts w:ascii="Times New Roman" w:hAnsi="Times New Roman"/>
          <w:lang w:eastAsia="hi-IN" w:bidi="hi-IN"/>
        </w:rPr>
        <w:t>т</w:t>
      </w:r>
      <w:r>
        <w:rPr>
          <w:rFonts w:ascii="Times New Roman" w:hAnsi="Times New Roman"/>
          <w:lang w:eastAsia="hi-IN" w:bidi="hi-IN"/>
        </w:rPr>
        <w:t>вом;</w:t>
      </w:r>
    </w:p>
    <w:p w:rsidR="00BC1391" w:rsidRDefault="00BC1391" w:rsidP="001033DD">
      <w:pPr>
        <w:pStyle w:val="ConsPlusNormal"/>
        <w:jc w:val="both"/>
        <w:rPr>
          <w:rFonts w:ascii="Times New Roman" w:hAnsi="Times New Roman"/>
          <w:lang w:eastAsia="hi-IN" w:bidi="hi-IN"/>
        </w:rPr>
      </w:pPr>
      <w:r>
        <w:rPr>
          <w:rFonts w:ascii="Times New Roman" w:hAnsi="Times New Roman"/>
          <w:lang w:eastAsia="hi-IN" w:bidi="hi-IN"/>
        </w:rPr>
        <w:t>4)удовлетворенность (Уд):</w:t>
      </w:r>
    </w:p>
    <w:p w:rsidR="00BC1391" w:rsidRDefault="00BC1391" w:rsidP="001033DD">
      <w:pPr>
        <w:pStyle w:val="ConsPlusNormal"/>
        <w:jc w:val="both"/>
        <w:rPr>
          <w:rFonts w:ascii="Times New Roman" w:hAnsi="Times New Roman"/>
          <w:lang w:eastAsia="hi-IN" w:bidi="hi-IN"/>
        </w:rPr>
      </w:pPr>
      <w:r>
        <w:rPr>
          <w:rFonts w:ascii="Times New Roman" w:hAnsi="Times New Roman"/>
          <w:lang w:eastAsia="hi-IN" w:bidi="hi-IN"/>
        </w:rPr>
        <w:t xml:space="preserve">Уд = 100% - </w:t>
      </w:r>
      <w:proofErr w:type="spellStart"/>
      <w:r>
        <w:rPr>
          <w:rFonts w:ascii="Times New Roman" w:hAnsi="Times New Roman"/>
          <w:lang w:eastAsia="hi-IN" w:bidi="hi-IN"/>
        </w:rPr>
        <w:t>К</w:t>
      </w:r>
      <w:r>
        <w:rPr>
          <w:rFonts w:ascii="Times New Roman" w:hAnsi="Times New Roman"/>
          <w:vertAlign w:val="subscript"/>
          <w:lang w:eastAsia="hi-IN" w:bidi="hi-IN"/>
        </w:rPr>
        <w:t>обж</w:t>
      </w:r>
      <w:proofErr w:type="spellEnd"/>
      <w:r>
        <w:rPr>
          <w:rFonts w:ascii="Times New Roman" w:hAnsi="Times New Roman"/>
          <w:lang w:eastAsia="hi-IN" w:bidi="hi-IN"/>
        </w:rPr>
        <w:t xml:space="preserve"> / </w:t>
      </w:r>
      <w:proofErr w:type="spellStart"/>
      <w:r>
        <w:rPr>
          <w:rFonts w:ascii="Times New Roman" w:hAnsi="Times New Roman"/>
          <w:lang w:eastAsia="hi-IN" w:bidi="hi-IN"/>
        </w:rPr>
        <w:t>К</w:t>
      </w:r>
      <w:r>
        <w:rPr>
          <w:rFonts w:ascii="Times New Roman" w:hAnsi="Times New Roman"/>
          <w:vertAlign w:val="subscript"/>
          <w:lang w:eastAsia="hi-IN" w:bidi="hi-IN"/>
        </w:rPr>
        <w:t>заяв</w:t>
      </w:r>
      <w:proofErr w:type="spellEnd"/>
      <w:proofErr w:type="gramStart"/>
      <w:r>
        <w:rPr>
          <w:rFonts w:ascii="Times New Roman" w:hAnsi="Times New Roman"/>
          <w:lang w:val="en-US" w:eastAsia="hi-IN" w:bidi="hi-IN"/>
        </w:rPr>
        <w:t>X</w:t>
      </w:r>
      <w:proofErr w:type="gramEnd"/>
      <w:r>
        <w:rPr>
          <w:rFonts w:ascii="Times New Roman" w:hAnsi="Times New Roman"/>
          <w:lang w:eastAsia="hi-IN" w:bidi="hi-IN"/>
        </w:rPr>
        <w:t xml:space="preserve"> 100%,</w:t>
      </w:r>
    </w:p>
    <w:p w:rsidR="00BC1391" w:rsidRDefault="00BC1391" w:rsidP="001033DD">
      <w:pPr>
        <w:pStyle w:val="ConsPlusNormal"/>
        <w:jc w:val="both"/>
        <w:rPr>
          <w:rFonts w:ascii="Times New Roman" w:hAnsi="Times New Roman"/>
          <w:lang w:eastAsia="hi-IN" w:bidi="hi-IN"/>
        </w:rPr>
      </w:pPr>
      <w:r>
        <w:rPr>
          <w:rFonts w:ascii="Times New Roman" w:hAnsi="Times New Roman"/>
          <w:lang w:eastAsia="hi-IN" w:bidi="hi-IN"/>
        </w:rPr>
        <w:t>где</w:t>
      </w:r>
    </w:p>
    <w:p w:rsidR="00BC1391" w:rsidRDefault="00BC1391"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t>К</w:t>
      </w:r>
      <w:r>
        <w:rPr>
          <w:rFonts w:ascii="Times New Roman" w:hAnsi="Times New Roman"/>
          <w:vertAlign w:val="subscript"/>
          <w:lang w:eastAsia="hi-IN" w:bidi="hi-IN"/>
        </w:rPr>
        <w:t>обж</w:t>
      </w:r>
      <w:proofErr w:type="spellEnd"/>
      <w:r>
        <w:rPr>
          <w:rFonts w:ascii="Times New Roman" w:hAnsi="Times New Roman"/>
          <w:lang w:eastAsia="hi-IN" w:bidi="hi-IN"/>
        </w:rPr>
        <w:t xml:space="preserve"> – количество обжалований при предоставлении муниципальной услуги;</w:t>
      </w:r>
    </w:p>
    <w:p w:rsidR="00BC1391" w:rsidRDefault="00BC1391" w:rsidP="001033DD">
      <w:pPr>
        <w:pStyle w:val="ConsPlusNormal"/>
        <w:jc w:val="both"/>
        <w:rPr>
          <w:rFonts w:ascii="Times New Roman" w:hAnsi="Times New Roman"/>
          <w:lang w:eastAsia="hi-IN" w:bidi="hi-IN"/>
        </w:rPr>
      </w:pPr>
      <w:proofErr w:type="spellStart"/>
      <w:r>
        <w:rPr>
          <w:rFonts w:ascii="Times New Roman" w:hAnsi="Times New Roman"/>
          <w:lang w:eastAsia="hi-IN" w:bidi="hi-IN"/>
        </w:rPr>
        <w:lastRenderedPageBreak/>
        <w:t>К</w:t>
      </w:r>
      <w:r>
        <w:rPr>
          <w:rFonts w:ascii="Times New Roman" w:hAnsi="Times New Roman"/>
          <w:vertAlign w:val="subscript"/>
          <w:lang w:eastAsia="hi-IN" w:bidi="hi-IN"/>
        </w:rPr>
        <w:t>заяв</w:t>
      </w:r>
      <w:proofErr w:type="spellEnd"/>
      <w:r>
        <w:rPr>
          <w:rFonts w:ascii="Times New Roman" w:hAnsi="Times New Roman"/>
          <w:lang w:eastAsia="hi-IN" w:bidi="hi-IN"/>
        </w:rPr>
        <w:t xml:space="preserve"> – количество заявителей.</w:t>
      </w:r>
    </w:p>
    <w:p w:rsidR="00BC1391" w:rsidRDefault="00BC1391" w:rsidP="001033DD">
      <w:pPr>
        <w:pStyle w:val="ConsPlusNormal"/>
        <w:ind w:firstLine="708"/>
        <w:jc w:val="both"/>
        <w:rPr>
          <w:rFonts w:ascii="Times New Roman" w:hAnsi="Times New Roman"/>
          <w:lang w:eastAsia="hi-IN" w:bidi="hi-IN"/>
        </w:rPr>
      </w:pPr>
      <w:r>
        <w:rPr>
          <w:rFonts w:ascii="Times New Roman" w:hAnsi="Times New Roman"/>
          <w:lang w:eastAsia="hi-IN" w:bidi="hi-IN"/>
        </w:rPr>
        <w:t>Значение показателя 100% свидетельствует об удовлетворенности гражданами качеством предоставления муниципальной услуги.</w:t>
      </w:r>
    </w:p>
    <w:p w:rsidR="00BC1391" w:rsidRDefault="00BC1391" w:rsidP="001033DD">
      <w:pPr>
        <w:pStyle w:val="ConsPlusNormal"/>
        <w:ind w:firstLine="708"/>
        <w:jc w:val="both"/>
        <w:rPr>
          <w:rFonts w:ascii="Times New Roman" w:hAnsi="Times New Roman"/>
          <w:lang w:eastAsia="hi-IN" w:bidi="hi-IN"/>
        </w:rPr>
      </w:pPr>
      <w:r>
        <w:rPr>
          <w:rFonts w:ascii="Times New Roman" w:hAnsi="Times New Roman"/>
          <w:lang w:eastAsia="hi-IN" w:bidi="hi-IN"/>
        </w:rPr>
        <w:t xml:space="preserve">В процессе предоставления муниципальной услуги заявитель, его законный представитель или доверенное лицо вправе обращаться в орган предоставляющих </w:t>
      </w:r>
      <w:r w:rsidR="009929A7">
        <w:rPr>
          <w:rFonts w:ascii="Times New Roman" w:hAnsi="Times New Roman"/>
          <w:lang w:eastAsia="hi-IN" w:bidi="hi-IN"/>
        </w:rPr>
        <w:t>муниципальную услугу 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9929A7" w:rsidRDefault="009929A7" w:rsidP="001033DD">
      <w:pPr>
        <w:pStyle w:val="ConsPlusNormal"/>
        <w:ind w:firstLine="708"/>
        <w:jc w:val="both"/>
        <w:rPr>
          <w:rFonts w:ascii="Times New Roman" w:hAnsi="Times New Roman"/>
          <w:lang w:eastAsia="hi-IN" w:bidi="hi-IN"/>
        </w:rPr>
      </w:pPr>
      <w:r>
        <w:rPr>
          <w:rFonts w:ascii="Times New Roman" w:hAnsi="Times New Roman"/>
          <w:lang w:eastAsia="hi-IN" w:bidi="hi-IN"/>
        </w:rPr>
        <w:t>2.17. Иные требования, в том числе учитывающие особенности предоставления муниципальной услуги в электронной форме</w:t>
      </w:r>
    </w:p>
    <w:p w:rsidR="009929A7" w:rsidRDefault="009929A7" w:rsidP="001033DD">
      <w:pPr>
        <w:pStyle w:val="ConsPlusNormal"/>
        <w:ind w:firstLine="708"/>
        <w:jc w:val="both"/>
        <w:rPr>
          <w:rFonts w:ascii="Times New Roman" w:hAnsi="Times New Roman"/>
          <w:lang w:eastAsia="hi-IN" w:bidi="hi-IN"/>
        </w:rPr>
      </w:pPr>
      <w:r>
        <w:rPr>
          <w:rFonts w:ascii="Times New Roman" w:hAnsi="Times New Roman"/>
          <w:lang w:eastAsia="hi-IN" w:bidi="hi-IN"/>
        </w:rPr>
        <w:t>2.17.1. При предоставлении муниципальной услуги заявителю обеспечивается возможность с использованием сети «Интернет» через официальный сайт органов местного самоуправления, получить информацию о порядке предоставления муниципальной услуги.</w:t>
      </w:r>
    </w:p>
    <w:p w:rsidR="009929A7" w:rsidRDefault="009929A7" w:rsidP="001033DD">
      <w:pPr>
        <w:pStyle w:val="ConsPlusNormal"/>
        <w:jc w:val="both"/>
        <w:rPr>
          <w:rFonts w:ascii="Times New Roman" w:hAnsi="Times New Roman"/>
          <w:lang w:eastAsia="hi-IN" w:bidi="hi-IN"/>
        </w:rPr>
      </w:pPr>
      <w:r>
        <w:rPr>
          <w:rFonts w:ascii="Times New Roman" w:hAnsi="Times New Roman"/>
          <w:lang w:eastAsia="hi-IN" w:bidi="hi-IN"/>
        </w:rPr>
        <w:t>Муниципальная услуга не предоставляется в эле</w:t>
      </w:r>
      <w:r w:rsidR="002347CB">
        <w:rPr>
          <w:rFonts w:ascii="Times New Roman" w:hAnsi="Times New Roman"/>
          <w:lang w:eastAsia="hi-IN" w:bidi="hi-IN"/>
        </w:rPr>
        <w:t>к</w:t>
      </w:r>
      <w:r>
        <w:rPr>
          <w:rFonts w:ascii="Times New Roman" w:hAnsi="Times New Roman"/>
          <w:lang w:eastAsia="hi-IN" w:bidi="hi-IN"/>
        </w:rPr>
        <w:t>тронной форме.</w:t>
      </w:r>
    </w:p>
    <w:p w:rsidR="009929A7" w:rsidRDefault="009929A7" w:rsidP="001033DD">
      <w:pPr>
        <w:pStyle w:val="ConsPlusNormal"/>
        <w:ind w:firstLine="708"/>
        <w:jc w:val="both"/>
        <w:rPr>
          <w:rFonts w:ascii="Times New Roman" w:hAnsi="Times New Roman"/>
          <w:lang w:eastAsia="hi-IN" w:bidi="hi-IN"/>
        </w:rPr>
      </w:pPr>
      <w:r>
        <w:rPr>
          <w:rFonts w:ascii="Times New Roman" w:hAnsi="Times New Roman"/>
          <w:lang w:eastAsia="hi-IN" w:bidi="hi-IN"/>
        </w:rPr>
        <w:t>2.17.2. При организации записи на прием в орган местного самоуправления заявителю обеспечивается возможность:</w:t>
      </w:r>
    </w:p>
    <w:p w:rsidR="009929A7" w:rsidRDefault="009929A7" w:rsidP="001033DD">
      <w:pPr>
        <w:pStyle w:val="ConsPlusNormal"/>
        <w:ind w:firstLine="708"/>
        <w:jc w:val="both"/>
        <w:rPr>
          <w:rFonts w:ascii="Times New Roman" w:hAnsi="Times New Roman"/>
          <w:lang w:eastAsia="hi-IN" w:bidi="hi-IN"/>
        </w:rPr>
      </w:pPr>
      <w:r>
        <w:rPr>
          <w:rFonts w:ascii="Times New Roman" w:hAnsi="Times New Roman"/>
          <w:lang w:eastAsia="hi-IN" w:bidi="hi-IN"/>
        </w:rPr>
        <w:t>- ознакомления с ра</w:t>
      </w:r>
      <w:r w:rsidR="00892D7E">
        <w:rPr>
          <w:rFonts w:ascii="Times New Roman" w:hAnsi="Times New Roman"/>
          <w:lang w:eastAsia="hi-IN" w:bidi="hi-IN"/>
        </w:rPr>
        <w:t>с</w:t>
      </w:r>
      <w:r>
        <w:rPr>
          <w:rFonts w:ascii="Times New Roman" w:hAnsi="Times New Roman"/>
          <w:lang w:eastAsia="hi-IN" w:bidi="hi-IN"/>
        </w:rPr>
        <w:t>писанием работы органа местного самоуправления либо должностного лица отдела образования, а также с доступными для записи на прием датами и интервалами времени приема;</w:t>
      </w:r>
    </w:p>
    <w:p w:rsidR="00892D7E" w:rsidRDefault="00892D7E" w:rsidP="001033DD">
      <w:pPr>
        <w:pStyle w:val="ConsPlusNormal"/>
        <w:ind w:firstLine="708"/>
        <w:jc w:val="both"/>
        <w:rPr>
          <w:rFonts w:ascii="Times New Roman" w:hAnsi="Times New Roman"/>
          <w:lang w:eastAsia="hi-IN" w:bidi="hi-IN"/>
        </w:rPr>
      </w:pPr>
      <w:r>
        <w:rPr>
          <w:rFonts w:ascii="Times New Roman" w:hAnsi="Times New Roman"/>
          <w:lang w:eastAsia="hi-IN" w:bidi="hi-IN"/>
        </w:rPr>
        <w:t>- записи в любые свободные для приема дату и время в пределах установленного в органе местного самоуправления графика приема заявителей.</w:t>
      </w:r>
    </w:p>
    <w:p w:rsidR="0099229D" w:rsidRPr="00DA7470" w:rsidRDefault="00EA5507" w:rsidP="00C17365">
      <w:pPr>
        <w:pStyle w:val="ConsPlusNormal"/>
        <w:ind w:firstLine="708"/>
        <w:jc w:val="both"/>
        <w:rPr>
          <w:rFonts w:ascii="Times New Roman" w:hAnsi="Times New Roman"/>
          <w:lang w:eastAsia="hi-IN" w:bidi="hi-IN"/>
        </w:rPr>
      </w:pPr>
      <w:r>
        <w:rPr>
          <w:rFonts w:ascii="Times New Roman" w:hAnsi="Times New Roman"/>
          <w:lang w:eastAsia="hi-IN" w:bidi="hi-IN"/>
        </w:rPr>
        <w:t>При</w:t>
      </w:r>
      <w:r w:rsidR="00BA4869">
        <w:rPr>
          <w:rFonts w:ascii="Times New Roman" w:hAnsi="Times New Roman"/>
          <w:lang w:eastAsia="hi-IN" w:bidi="hi-IN"/>
        </w:rPr>
        <w:t xml:space="preserve"> осуществлении записи на прием </w:t>
      </w:r>
      <w:r>
        <w:rPr>
          <w:rFonts w:ascii="Times New Roman" w:hAnsi="Times New Roman"/>
          <w:lang w:eastAsia="hi-IN" w:bidi="hi-IN"/>
        </w:rPr>
        <w:t xml:space="preserve"> орган местного самоуправления не вправе требовать от заявителя совершения иных действий, кроме прохождения идентификац</w:t>
      </w:r>
      <w:proofErr w:type="gramStart"/>
      <w:r>
        <w:rPr>
          <w:rFonts w:ascii="Times New Roman" w:hAnsi="Times New Roman"/>
          <w:lang w:eastAsia="hi-IN" w:bidi="hi-IN"/>
        </w:rPr>
        <w:t>ии и ау</w:t>
      </w:r>
      <w:proofErr w:type="gramEnd"/>
      <w:r>
        <w:rPr>
          <w:rFonts w:ascii="Times New Roman" w:hAnsi="Times New Roman"/>
          <w:lang w:eastAsia="hi-IN" w:bidi="hi-IN"/>
        </w:rPr>
        <w:t>тентификации в соответствии с нормативными правовыми актами Российской Федерации, указания цели пр</w:t>
      </w:r>
      <w:r w:rsidR="00F222DC">
        <w:rPr>
          <w:rFonts w:ascii="Times New Roman" w:hAnsi="Times New Roman"/>
          <w:lang w:eastAsia="hi-IN" w:bidi="hi-IN"/>
        </w:rPr>
        <w:t>и</w:t>
      </w:r>
      <w:r>
        <w:rPr>
          <w:rFonts w:ascii="Times New Roman" w:hAnsi="Times New Roman"/>
          <w:lang w:eastAsia="hi-IN" w:bidi="hi-IN"/>
        </w:rPr>
        <w:t>ема, а также предоставления сведений, необходимых для расчета длительности временного интервала, который необх</w:t>
      </w:r>
      <w:r w:rsidR="00C17365">
        <w:rPr>
          <w:rFonts w:ascii="Times New Roman" w:hAnsi="Times New Roman"/>
          <w:lang w:eastAsia="hi-IN" w:bidi="hi-IN"/>
        </w:rPr>
        <w:t>одимо забронировать для приема.</w:t>
      </w:r>
    </w:p>
    <w:p w:rsidR="00BA4869" w:rsidRDefault="00E55508" w:rsidP="00C17365">
      <w:pPr>
        <w:pStyle w:val="Default"/>
        <w:ind w:firstLine="708"/>
        <w:contextualSpacing/>
        <w:jc w:val="center"/>
        <w:rPr>
          <w:sz w:val="28"/>
          <w:szCs w:val="28"/>
        </w:rPr>
      </w:pPr>
      <w:r>
        <w:rPr>
          <w:bCs/>
          <w:sz w:val="28"/>
          <w:szCs w:val="28"/>
        </w:rPr>
        <w:t xml:space="preserve">3. </w:t>
      </w:r>
      <w:r w:rsidR="00BC0EEF" w:rsidRPr="00F342DA">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w:t>
      </w:r>
      <w:r w:rsidR="00A414EA" w:rsidRPr="00F342DA">
        <w:rPr>
          <w:sz w:val="28"/>
          <w:szCs w:val="28"/>
        </w:rPr>
        <w:t xml:space="preserve">ствий) </w:t>
      </w:r>
      <w:r w:rsidR="00BC0EEF" w:rsidRPr="00F342DA">
        <w:rPr>
          <w:sz w:val="28"/>
          <w:szCs w:val="28"/>
        </w:rPr>
        <w:t>в электронной форме,</w:t>
      </w:r>
      <w:r w:rsidR="00A414EA" w:rsidRPr="00F342DA">
        <w:rPr>
          <w:sz w:val="28"/>
          <w:szCs w:val="28"/>
        </w:rPr>
        <w:t xml:space="preserve"> а также особенности выполнения </w:t>
      </w:r>
      <w:r w:rsidR="00BC0EEF" w:rsidRPr="00F342DA">
        <w:rPr>
          <w:sz w:val="28"/>
          <w:szCs w:val="28"/>
        </w:rPr>
        <w:t>административных процедур (действий) в многофункциональных центрах предоставления государственных и муниципальных услуг.</w:t>
      </w:r>
    </w:p>
    <w:p w:rsidR="00DD50F5" w:rsidRPr="00BC0EEF" w:rsidRDefault="00BA4869" w:rsidP="001033DD">
      <w:pPr>
        <w:pStyle w:val="Default"/>
        <w:ind w:firstLine="708"/>
        <w:contextualSpacing/>
        <w:jc w:val="both"/>
        <w:rPr>
          <w:sz w:val="28"/>
          <w:szCs w:val="28"/>
        </w:rPr>
      </w:pPr>
      <w:r>
        <w:rPr>
          <w:sz w:val="28"/>
          <w:szCs w:val="28"/>
        </w:rPr>
        <w:t>3.1.Исчерпывающий перечень административных процедур.</w:t>
      </w:r>
    </w:p>
    <w:p w:rsidR="00BC0EEF" w:rsidRPr="004960E2" w:rsidRDefault="00EA5507" w:rsidP="001033DD">
      <w:pPr>
        <w:pStyle w:val="Default"/>
        <w:ind w:firstLine="709"/>
        <w:jc w:val="both"/>
        <w:rPr>
          <w:bCs/>
          <w:color w:val="00000A"/>
          <w:sz w:val="28"/>
          <w:szCs w:val="28"/>
        </w:rPr>
      </w:pPr>
      <w:r w:rsidRPr="004960E2">
        <w:rPr>
          <w:bCs/>
          <w:color w:val="00000A"/>
          <w:sz w:val="28"/>
          <w:szCs w:val="28"/>
        </w:rPr>
        <w:t xml:space="preserve">3.1.1. </w:t>
      </w:r>
      <w:r w:rsidR="00BC0EEF" w:rsidRPr="004960E2">
        <w:rPr>
          <w:bCs/>
          <w:color w:val="00000A"/>
          <w:sz w:val="28"/>
          <w:szCs w:val="28"/>
        </w:rPr>
        <w:t>Исчерпывающий перечень административных процедур (действий) при предоставлении муниципальной услуги:</w:t>
      </w:r>
    </w:p>
    <w:p w:rsidR="004960E2" w:rsidRPr="004960E2" w:rsidRDefault="004960E2" w:rsidP="001033DD">
      <w:pPr>
        <w:pStyle w:val="Default"/>
        <w:ind w:firstLine="709"/>
        <w:jc w:val="both"/>
        <w:rPr>
          <w:bCs/>
          <w:color w:val="00000A"/>
          <w:sz w:val="28"/>
          <w:szCs w:val="28"/>
        </w:rPr>
      </w:pPr>
      <w:r w:rsidRPr="004960E2">
        <w:rPr>
          <w:bCs/>
          <w:color w:val="00000A"/>
          <w:sz w:val="28"/>
          <w:szCs w:val="28"/>
        </w:rPr>
        <w:t>1)</w:t>
      </w:r>
      <w:r w:rsidR="00F222DC">
        <w:rPr>
          <w:bCs/>
          <w:color w:val="00000A"/>
          <w:sz w:val="28"/>
          <w:szCs w:val="28"/>
        </w:rPr>
        <w:t xml:space="preserve"> и</w:t>
      </w:r>
      <w:r w:rsidRPr="004960E2">
        <w:rPr>
          <w:bCs/>
          <w:color w:val="00000A"/>
          <w:sz w:val="28"/>
          <w:szCs w:val="28"/>
        </w:rPr>
        <w:t>нформирование и консультирование</w:t>
      </w:r>
      <w:r>
        <w:rPr>
          <w:bCs/>
          <w:color w:val="00000A"/>
          <w:sz w:val="28"/>
          <w:szCs w:val="28"/>
        </w:rPr>
        <w:t xml:space="preserve"> заявителей о порядке </w:t>
      </w:r>
      <w:r w:rsidRPr="004960E2">
        <w:rPr>
          <w:bCs/>
          <w:color w:val="00000A"/>
          <w:sz w:val="28"/>
          <w:szCs w:val="28"/>
        </w:rPr>
        <w:t xml:space="preserve"> предоставления муниципальной услуги</w:t>
      </w:r>
      <w:r w:rsidR="00F222DC">
        <w:rPr>
          <w:bCs/>
          <w:color w:val="00000A"/>
          <w:sz w:val="28"/>
          <w:szCs w:val="28"/>
        </w:rPr>
        <w:t>;</w:t>
      </w:r>
    </w:p>
    <w:p w:rsidR="00BC0EEF" w:rsidRPr="004960E2" w:rsidRDefault="004960E2" w:rsidP="001033DD">
      <w:pPr>
        <w:pStyle w:val="formattext"/>
        <w:shd w:val="clear" w:color="auto" w:fill="FFFFFF"/>
        <w:spacing w:before="0" w:beforeAutospacing="0" w:after="0" w:afterAutospacing="0"/>
        <w:ind w:firstLine="709"/>
        <w:jc w:val="both"/>
        <w:textAlignment w:val="baseline"/>
        <w:rPr>
          <w:spacing w:val="2"/>
          <w:sz w:val="28"/>
          <w:szCs w:val="28"/>
        </w:rPr>
      </w:pPr>
      <w:r w:rsidRPr="004960E2">
        <w:rPr>
          <w:spacing w:val="2"/>
          <w:sz w:val="28"/>
          <w:szCs w:val="28"/>
        </w:rPr>
        <w:t>2</w:t>
      </w:r>
      <w:r w:rsidR="00BC0EEF" w:rsidRPr="004960E2">
        <w:rPr>
          <w:spacing w:val="2"/>
          <w:sz w:val="28"/>
          <w:szCs w:val="28"/>
        </w:rPr>
        <w:t xml:space="preserve">) прием </w:t>
      </w:r>
      <w:r w:rsidR="00496815" w:rsidRPr="004960E2">
        <w:rPr>
          <w:spacing w:val="2"/>
          <w:sz w:val="28"/>
          <w:szCs w:val="28"/>
        </w:rPr>
        <w:t>и регистрация заявления</w:t>
      </w:r>
      <w:r w:rsidR="00BC0EEF" w:rsidRPr="004960E2">
        <w:rPr>
          <w:spacing w:val="2"/>
          <w:sz w:val="28"/>
          <w:szCs w:val="28"/>
        </w:rPr>
        <w:t xml:space="preserve"> о предоставлении муниципальной услуги и иных документов, необходимых для предоставления муниципальной услуги;</w:t>
      </w:r>
    </w:p>
    <w:p w:rsidR="00BC0EEF" w:rsidRPr="004960E2" w:rsidRDefault="004960E2" w:rsidP="001033DD">
      <w:pPr>
        <w:pStyle w:val="formattext"/>
        <w:shd w:val="clear" w:color="auto" w:fill="FFFFFF"/>
        <w:spacing w:before="0" w:beforeAutospacing="0" w:after="0" w:afterAutospacing="0"/>
        <w:ind w:firstLine="709"/>
        <w:jc w:val="both"/>
        <w:textAlignment w:val="baseline"/>
        <w:rPr>
          <w:sz w:val="28"/>
          <w:szCs w:val="28"/>
        </w:rPr>
      </w:pPr>
      <w:r w:rsidRPr="004960E2">
        <w:rPr>
          <w:sz w:val="28"/>
          <w:szCs w:val="28"/>
        </w:rPr>
        <w:lastRenderedPageBreak/>
        <w:t>3</w:t>
      </w:r>
      <w:r w:rsidR="00BC0EEF" w:rsidRPr="004960E2">
        <w:rPr>
          <w:sz w:val="28"/>
          <w:szCs w:val="28"/>
        </w:rPr>
        <w:t>) рассмо</w:t>
      </w:r>
      <w:r w:rsidR="00496815" w:rsidRPr="004960E2">
        <w:rPr>
          <w:sz w:val="28"/>
          <w:szCs w:val="28"/>
        </w:rPr>
        <w:t>трение представленных заявителем</w:t>
      </w:r>
      <w:r w:rsidR="00BC0EEF" w:rsidRPr="004960E2">
        <w:rPr>
          <w:sz w:val="28"/>
          <w:szCs w:val="28"/>
        </w:rPr>
        <w:t xml:space="preserve"> документов и принятие решения о предоставлении муниципальной услуги либо об отказе в предоставлении муниципальной услуги;</w:t>
      </w:r>
    </w:p>
    <w:p w:rsidR="006E31AC" w:rsidRPr="004960E2" w:rsidRDefault="004960E2" w:rsidP="001033DD">
      <w:pPr>
        <w:pStyle w:val="formattext"/>
        <w:shd w:val="clear" w:color="auto" w:fill="FFFFFF"/>
        <w:spacing w:before="0" w:beforeAutospacing="0" w:after="0" w:afterAutospacing="0"/>
        <w:ind w:firstLine="709"/>
        <w:jc w:val="both"/>
        <w:textAlignment w:val="baseline"/>
        <w:rPr>
          <w:spacing w:val="2"/>
          <w:sz w:val="28"/>
          <w:szCs w:val="28"/>
        </w:rPr>
      </w:pPr>
      <w:r w:rsidRPr="004960E2">
        <w:rPr>
          <w:spacing w:val="2"/>
          <w:sz w:val="28"/>
          <w:szCs w:val="28"/>
        </w:rPr>
        <w:t>4</w:t>
      </w:r>
      <w:r w:rsidR="00BC0EEF" w:rsidRPr="004960E2">
        <w:rPr>
          <w:spacing w:val="2"/>
          <w:sz w:val="28"/>
          <w:szCs w:val="28"/>
        </w:rPr>
        <w:t xml:space="preserve">) </w:t>
      </w:r>
      <w:r w:rsidR="00496815" w:rsidRPr="004960E2">
        <w:rPr>
          <w:spacing w:val="2"/>
          <w:sz w:val="28"/>
          <w:szCs w:val="28"/>
        </w:rPr>
        <w:t>выдача заявителю</w:t>
      </w:r>
      <w:r w:rsidR="00BC0EEF" w:rsidRPr="004960E2">
        <w:rPr>
          <w:spacing w:val="2"/>
          <w:sz w:val="28"/>
          <w:szCs w:val="28"/>
        </w:rPr>
        <w:t xml:space="preserve"> результата предоставления муниципальной услу</w:t>
      </w:r>
      <w:r w:rsidR="00ED1579">
        <w:rPr>
          <w:spacing w:val="2"/>
          <w:sz w:val="28"/>
          <w:szCs w:val="28"/>
        </w:rPr>
        <w:t>ги.</w:t>
      </w:r>
    </w:p>
    <w:p w:rsidR="0032563C" w:rsidRDefault="00BC0EEF" w:rsidP="001033DD">
      <w:pPr>
        <w:tabs>
          <w:tab w:val="left" w:pos="0"/>
        </w:tabs>
        <w:ind w:firstLine="709"/>
        <w:jc w:val="both"/>
        <w:rPr>
          <w:rFonts w:ascii="Times New Roman" w:hAnsi="Times New Roman" w:cs="Times New Roman"/>
          <w:spacing w:val="2"/>
          <w:sz w:val="28"/>
          <w:szCs w:val="28"/>
        </w:rPr>
      </w:pPr>
      <w:r w:rsidRPr="00BC0EEF">
        <w:rPr>
          <w:rFonts w:ascii="Times New Roman" w:hAnsi="Times New Roman" w:cs="Times New Roman"/>
          <w:sz w:val="28"/>
          <w:szCs w:val="28"/>
        </w:rPr>
        <w:t>3.</w:t>
      </w:r>
      <w:r w:rsidR="00EA5507">
        <w:rPr>
          <w:rFonts w:ascii="Times New Roman" w:hAnsi="Times New Roman" w:cs="Times New Roman"/>
          <w:sz w:val="28"/>
          <w:szCs w:val="28"/>
        </w:rPr>
        <w:t>1.</w:t>
      </w:r>
      <w:r w:rsidRPr="00BC0EEF">
        <w:rPr>
          <w:rFonts w:ascii="Times New Roman" w:hAnsi="Times New Roman" w:cs="Times New Roman"/>
          <w:sz w:val="28"/>
          <w:szCs w:val="28"/>
        </w:rPr>
        <w:t>2</w:t>
      </w:r>
      <w:r w:rsidRPr="00BC0EEF">
        <w:rPr>
          <w:rFonts w:ascii="Times New Roman" w:hAnsi="Times New Roman" w:cs="Times New Roman"/>
          <w:spacing w:val="2"/>
          <w:sz w:val="28"/>
          <w:szCs w:val="28"/>
        </w:rPr>
        <w:t>.</w:t>
      </w:r>
      <w:r w:rsidR="0032563C">
        <w:rPr>
          <w:rFonts w:ascii="Times New Roman" w:hAnsi="Times New Roman" w:cs="Times New Roman"/>
          <w:spacing w:val="2"/>
          <w:sz w:val="28"/>
          <w:szCs w:val="28"/>
        </w:rPr>
        <w:t xml:space="preserve"> Муниципальная услуга в электронной форме не предоставляется.</w:t>
      </w:r>
    </w:p>
    <w:p w:rsidR="0032563C" w:rsidRDefault="0032563C"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3.1.3. Исчерпывающий перечень административных процедур (действий) при предоставлении муниципальной услуги в многофункциональном центре:</w:t>
      </w:r>
    </w:p>
    <w:p w:rsidR="0032563C" w:rsidRDefault="0032563C"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информирование и консультирование заявителей о порядке предоставления муниципальной услуги в многофункциональном центре;</w:t>
      </w:r>
    </w:p>
    <w:p w:rsidR="0032563C" w:rsidRDefault="004960E2"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прием запросов зая</w:t>
      </w:r>
      <w:r w:rsidR="0032563C">
        <w:rPr>
          <w:rFonts w:ascii="Times New Roman" w:hAnsi="Times New Roman" w:cs="Times New Roman"/>
          <w:spacing w:val="2"/>
          <w:sz w:val="28"/>
          <w:szCs w:val="28"/>
        </w:rPr>
        <w:t>вителей о предоставлении муниципальной услуги и иных документов, необходимых для предоставления муниципальной услуги;</w:t>
      </w:r>
    </w:p>
    <w:p w:rsidR="0032563C" w:rsidRDefault="0032563C"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формирование и направление многофункциональным центром межведомственного запроса в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32563C" w:rsidRDefault="0032563C"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выдача заявителю результата предоставления муниципальной услуги.</w:t>
      </w:r>
    </w:p>
    <w:p w:rsidR="0032563C" w:rsidRDefault="0032563C"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3.1.4. Порядок исправления </w:t>
      </w:r>
      <w:r w:rsidR="00B97F38">
        <w:rPr>
          <w:rFonts w:ascii="Times New Roman" w:hAnsi="Times New Roman" w:cs="Times New Roman"/>
          <w:spacing w:val="2"/>
          <w:sz w:val="28"/>
          <w:szCs w:val="28"/>
        </w:rPr>
        <w:t>допущенных опечаток и ошибок в выданных в результате предоставления муниципальной услуги документах.</w:t>
      </w:r>
    </w:p>
    <w:p w:rsidR="004960E2"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3.2. Описание административных процедур  (действий) при предоставлении муниципальной услуги.</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3.2.1. Информирование и консультирование заявителя по вопросу предоставления муниципальной услуги</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Основанием для начала административной процедуры является обращение заявителя лично или посредством телефонной связи в отдел образования либо в многофункциональный центр.</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Содержание административной процедуры включает в себя:</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предоставление информации о нормативных правовых актах, регулирующих порядок предоставления муниципальной услуги;</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разъяснение порядка, условий и срока предоставления муниципальной услуги;</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выдача формы заявления для предоставления муниципальной услуги;</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разъяснение порядка заполнения заявл</w:t>
      </w:r>
      <w:r w:rsidR="00A12F74">
        <w:rPr>
          <w:rFonts w:ascii="Times New Roman" w:hAnsi="Times New Roman" w:cs="Times New Roman"/>
          <w:spacing w:val="2"/>
          <w:sz w:val="28"/>
          <w:szCs w:val="28"/>
        </w:rPr>
        <w:t>ения и требования, предъявляемые</w:t>
      </w:r>
      <w:r>
        <w:rPr>
          <w:rFonts w:ascii="Times New Roman" w:hAnsi="Times New Roman" w:cs="Times New Roman"/>
          <w:spacing w:val="2"/>
          <w:sz w:val="28"/>
          <w:szCs w:val="28"/>
        </w:rPr>
        <w:t xml:space="preserve"> к нему.</w:t>
      </w:r>
    </w:p>
    <w:p w:rsidR="00E248D8"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32563C" w:rsidRDefault="00E248D8"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Указанная административная процедура</w:t>
      </w:r>
      <w:r w:rsidR="00D16EA0">
        <w:rPr>
          <w:rFonts w:ascii="Times New Roman" w:hAnsi="Times New Roman" w:cs="Times New Roman"/>
          <w:spacing w:val="2"/>
          <w:sz w:val="28"/>
          <w:szCs w:val="28"/>
        </w:rPr>
        <w:t xml:space="preserve"> выполняется специалистом отдела образования либо работником многофункционального центра, ответственным за консультирование заявителя (далее – специалист, </w:t>
      </w:r>
      <w:r w:rsidR="00D16EA0">
        <w:rPr>
          <w:rFonts w:ascii="Times New Roman" w:hAnsi="Times New Roman" w:cs="Times New Roman"/>
          <w:spacing w:val="2"/>
          <w:sz w:val="28"/>
          <w:szCs w:val="28"/>
        </w:rPr>
        <w:lastRenderedPageBreak/>
        <w:t>ответственный за консультирование).</w:t>
      </w:r>
    </w:p>
    <w:p w:rsidR="00D16EA0" w:rsidRDefault="00D16EA0"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Результатом административной процедуры является, в зависимости от с</w:t>
      </w:r>
      <w:r w:rsidR="00BA4869">
        <w:rPr>
          <w:rFonts w:ascii="Times New Roman" w:hAnsi="Times New Roman" w:cs="Times New Roman"/>
          <w:spacing w:val="2"/>
          <w:sz w:val="28"/>
          <w:szCs w:val="28"/>
        </w:rPr>
        <w:t>пособа обращения, предоставление</w:t>
      </w:r>
      <w:r>
        <w:rPr>
          <w:rFonts w:ascii="Times New Roman" w:hAnsi="Times New Roman" w:cs="Times New Roman"/>
          <w:spacing w:val="2"/>
          <w:sz w:val="28"/>
          <w:szCs w:val="28"/>
        </w:rPr>
        <w:t xml:space="preserve"> заявителю информации о порядке предоставления муниципальной услуги и (или) выдача заявителю формы заявления для предоставления муниципальной услуги.</w:t>
      </w:r>
    </w:p>
    <w:p w:rsidR="00D16EA0" w:rsidRDefault="00D16EA0"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Специалист, ответственный за консультирование, регистрирует факт обращения заявителя в журнале регистрации (книге учета заявлений) или в информационной системе (при наличии). </w:t>
      </w:r>
    </w:p>
    <w:p w:rsidR="00D16EA0" w:rsidRDefault="00D16EA0"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Критериями принятия решения является обращение заявителя.</w:t>
      </w:r>
    </w:p>
    <w:p w:rsidR="00BC0EEF" w:rsidRDefault="00D16EA0" w:rsidP="001033DD">
      <w:pPr>
        <w:tabs>
          <w:tab w:val="left" w:pos="0"/>
        </w:tab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Способом фиксации результата вып</w:t>
      </w:r>
      <w:r w:rsidR="007E630A">
        <w:rPr>
          <w:rFonts w:ascii="Times New Roman" w:hAnsi="Times New Roman" w:cs="Times New Roman"/>
          <w:spacing w:val="2"/>
          <w:sz w:val="28"/>
          <w:szCs w:val="28"/>
        </w:rPr>
        <w:t>о</w:t>
      </w:r>
      <w:r>
        <w:rPr>
          <w:rFonts w:ascii="Times New Roman" w:hAnsi="Times New Roman" w:cs="Times New Roman"/>
          <w:spacing w:val="2"/>
          <w:sz w:val="28"/>
          <w:szCs w:val="28"/>
        </w:rPr>
        <w:t>лнения административ</w:t>
      </w:r>
      <w:r w:rsidR="00513571">
        <w:rPr>
          <w:rFonts w:ascii="Times New Roman" w:hAnsi="Times New Roman" w:cs="Times New Roman"/>
          <w:spacing w:val="2"/>
          <w:sz w:val="28"/>
          <w:szCs w:val="28"/>
        </w:rPr>
        <w:t>ной процедуры является занесение</w:t>
      </w:r>
      <w:r>
        <w:rPr>
          <w:rFonts w:ascii="Times New Roman" w:hAnsi="Times New Roman" w:cs="Times New Roman"/>
          <w:spacing w:val="2"/>
          <w:sz w:val="28"/>
          <w:szCs w:val="28"/>
        </w:rPr>
        <w:t xml:space="preserve"> факта обращения заявителя в журнал регистрации или в информационную систему (при наличии)</w:t>
      </w:r>
      <w:r w:rsidR="007E630A">
        <w:rPr>
          <w:rFonts w:ascii="Times New Roman" w:hAnsi="Times New Roman" w:cs="Times New Roman"/>
          <w:spacing w:val="2"/>
          <w:sz w:val="28"/>
          <w:szCs w:val="28"/>
        </w:rPr>
        <w:t>.</w:t>
      </w:r>
    </w:p>
    <w:p w:rsidR="00103849" w:rsidRPr="00F342DA" w:rsidRDefault="004960E2" w:rsidP="001033DD">
      <w:pPr>
        <w:autoSpaceDE w:val="0"/>
        <w:autoSpaceDN w:val="0"/>
        <w:adjustRightInd w:val="0"/>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3.2.2</w:t>
      </w:r>
      <w:r w:rsidR="00E73A22" w:rsidRPr="00F342DA">
        <w:rPr>
          <w:rFonts w:ascii="Times New Roman" w:hAnsi="Times New Roman" w:cs="Times New Roman"/>
          <w:spacing w:val="2"/>
          <w:sz w:val="28"/>
          <w:szCs w:val="28"/>
        </w:rPr>
        <w:t xml:space="preserve">. </w:t>
      </w:r>
      <w:r w:rsidR="00103849" w:rsidRPr="00F342DA">
        <w:rPr>
          <w:rFonts w:ascii="Times New Roman" w:hAnsi="Times New Roman" w:cs="Times New Roman"/>
          <w:bCs/>
          <w:color w:val="00000A"/>
          <w:sz w:val="28"/>
          <w:szCs w:val="28"/>
        </w:rPr>
        <w:t>П</w:t>
      </w:r>
      <w:r w:rsidR="00103849" w:rsidRPr="00F342DA">
        <w:rPr>
          <w:rFonts w:ascii="Times New Roman" w:hAnsi="Times New Roman" w:cs="Times New Roman"/>
          <w:spacing w:val="2"/>
          <w:sz w:val="28"/>
          <w:szCs w:val="28"/>
        </w:rPr>
        <w:t>рием и регистрация заявления о предоставлении муниципальной услуги</w:t>
      </w:r>
      <w:r w:rsidR="003E7DA5" w:rsidRPr="00F342DA">
        <w:rPr>
          <w:rFonts w:ascii="Times New Roman" w:hAnsi="Times New Roman" w:cs="Times New Roman"/>
          <w:spacing w:val="2"/>
          <w:sz w:val="28"/>
          <w:szCs w:val="28"/>
        </w:rPr>
        <w:t xml:space="preserve"> и иных документов, необходимых</w:t>
      </w:r>
      <w:r w:rsidR="00103849" w:rsidRPr="00F342DA">
        <w:rPr>
          <w:rFonts w:ascii="Times New Roman" w:hAnsi="Times New Roman" w:cs="Times New Roman"/>
          <w:spacing w:val="2"/>
          <w:sz w:val="28"/>
          <w:szCs w:val="28"/>
        </w:rPr>
        <w:t xml:space="preserve"> для предоставления муниципальной услуги.</w:t>
      </w:r>
    </w:p>
    <w:p w:rsidR="00103849" w:rsidRPr="00A43756" w:rsidRDefault="00103849" w:rsidP="001033DD">
      <w:pPr>
        <w:autoSpaceDE w:val="0"/>
        <w:autoSpaceDN w:val="0"/>
        <w:adjustRightInd w:val="0"/>
        <w:ind w:firstLine="709"/>
        <w:jc w:val="both"/>
        <w:rPr>
          <w:rFonts w:ascii="Times New Roman" w:eastAsia="Arial" w:hAnsi="Times New Roman" w:cs="Times New Roman"/>
          <w:kern w:val="3"/>
          <w:sz w:val="28"/>
          <w:szCs w:val="28"/>
          <w:lang w:eastAsia="zh-CN"/>
        </w:rPr>
      </w:pPr>
      <w:r w:rsidRPr="00A43756">
        <w:rPr>
          <w:rFonts w:ascii="Times New Roman" w:eastAsia="Arial" w:hAnsi="Times New Roman" w:cs="Times New Roman"/>
          <w:kern w:val="3"/>
          <w:sz w:val="28"/>
          <w:szCs w:val="28"/>
          <w:lang w:eastAsia="zh-CN"/>
        </w:rPr>
        <w:t>Основанием для начала выполнения административной пр</w:t>
      </w:r>
      <w:r>
        <w:rPr>
          <w:rFonts w:ascii="Times New Roman" w:eastAsia="Arial" w:hAnsi="Times New Roman" w:cs="Times New Roman"/>
          <w:kern w:val="3"/>
          <w:sz w:val="28"/>
          <w:szCs w:val="28"/>
          <w:lang w:eastAsia="zh-CN"/>
        </w:rPr>
        <w:t>оцедуры является поступление в отдел образования</w:t>
      </w:r>
      <w:r w:rsidRPr="00A43756">
        <w:rPr>
          <w:rFonts w:ascii="Times New Roman" w:eastAsia="Arial" w:hAnsi="Times New Roman" w:cs="Times New Roman"/>
          <w:kern w:val="3"/>
          <w:sz w:val="28"/>
          <w:szCs w:val="28"/>
          <w:lang w:eastAsia="zh-CN"/>
        </w:rPr>
        <w:t xml:space="preserve"> заявлени</w:t>
      </w:r>
      <w:r w:rsidR="009D4587">
        <w:rPr>
          <w:rFonts w:ascii="Times New Roman" w:eastAsia="Arial" w:hAnsi="Times New Roman" w:cs="Times New Roman"/>
          <w:kern w:val="3"/>
          <w:sz w:val="28"/>
          <w:szCs w:val="28"/>
          <w:lang w:eastAsia="zh-CN"/>
        </w:rPr>
        <w:t>й</w:t>
      </w:r>
      <w:r w:rsidRPr="00A43756">
        <w:rPr>
          <w:rFonts w:ascii="Times New Roman" w:eastAsia="Arial" w:hAnsi="Times New Roman" w:cs="Times New Roman"/>
          <w:kern w:val="3"/>
          <w:sz w:val="28"/>
          <w:szCs w:val="28"/>
          <w:lang w:eastAsia="zh-CN"/>
        </w:rPr>
        <w:t xml:space="preserve"> </w:t>
      </w:r>
      <w:r w:rsidR="009D4587">
        <w:rPr>
          <w:rFonts w:ascii="Times New Roman" w:eastAsia="Arial" w:hAnsi="Times New Roman" w:cs="Times New Roman"/>
          <w:kern w:val="3"/>
          <w:sz w:val="28"/>
          <w:szCs w:val="28"/>
          <w:lang w:eastAsia="zh-CN"/>
        </w:rPr>
        <w:t>по  формам</w:t>
      </w:r>
      <w:r w:rsidR="00F730FD">
        <w:rPr>
          <w:rFonts w:ascii="Times New Roman" w:eastAsia="Arial" w:hAnsi="Times New Roman" w:cs="Times New Roman"/>
          <w:kern w:val="3"/>
          <w:sz w:val="28"/>
          <w:szCs w:val="28"/>
          <w:lang w:eastAsia="zh-CN"/>
        </w:rPr>
        <w:t xml:space="preserve"> согласно приложениям</w:t>
      </w:r>
      <w:r w:rsidR="007E630A">
        <w:rPr>
          <w:rFonts w:ascii="Times New Roman" w:eastAsia="Arial" w:hAnsi="Times New Roman" w:cs="Times New Roman"/>
          <w:kern w:val="3"/>
          <w:sz w:val="28"/>
          <w:szCs w:val="28"/>
          <w:lang w:eastAsia="zh-CN"/>
        </w:rPr>
        <w:t xml:space="preserve">  1</w:t>
      </w:r>
      <w:r w:rsidR="00F730FD">
        <w:rPr>
          <w:rFonts w:ascii="Times New Roman" w:eastAsia="Arial" w:hAnsi="Times New Roman" w:cs="Times New Roman"/>
          <w:kern w:val="3"/>
          <w:sz w:val="28"/>
          <w:szCs w:val="28"/>
          <w:lang w:eastAsia="zh-CN"/>
        </w:rPr>
        <w:t xml:space="preserve"> и 2</w:t>
      </w:r>
      <w:r w:rsidR="007E630A">
        <w:rPr>
          <w:rFonts w:ascii="Times New Roman" w:eastAsia="Arial" w:hAnsi="Times New Roman" w:cs="Times New Roman"/>
          <w:kern w:val="3"/>
          <w:sz w:val="28"/>
          <w:szCs w:val="28"/>
          <w:lang w:eastAsia="zh-CN"/>
        </w:rPr>
        <w:t xml:space="preserve"> к настоящему административному регламенту </w:t>
      </w:r>
      <w:r w:rsidRPr="00A43756">
        <w:rPr>
          <w:rFonts w:ascii="Times New Roman" w:eastAsia="Arial" w:hAnsi="Times New Roman" w:cs="Times New Roman"/>
          <w:kern w:val="3"/>
          <w:sz w:val="28"/>
          <w:szCs w:val="28"/>
          <w:lang w:eastAsia="zh-CN"/>
        </w:rPr>
        <w:t xml:space="preserve">и документов, указанных в 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Pr="00A43756">
          <w:rPr>
            <w:rFonts w:ascii="Times New Roman" w:eastAsia="Arial" w:hAnsi="Times New Roman" w:cs="Times New Roman"/>
            <w:kern w:val="3"/>
            <w:sz w:val="28"/>
            <w:szCs w:val="28"/>
            <w:lang w:eastAsia="zh-CN"/>
          </w:rPr>
          <w:t>2.6</w:t>
        </w:r>
      </w:hyperlink>
      <w:r w:rsidRPr="00103849">
        <w:rPr>
          <w:rFonts w:ascii="Times New Roman" w:hAnsi="Times New Roman" w:cs="Times New Roman"/>
          <w:sz w:val="28"/>
          <w:szCs w:val="28"/>
        </w:rPr>
        <w:t>.</w:t>
      </w:r>
      <w:r>
        <w:rPr>
          <w:rFonts w:ascii="Times New Roman" w:eastAsia="Arial" w:hAnsi="Times New Roman" w:cs="Times New Roman"/>
          <w:kern w:val="3"/>
          <w:sz w:val="28"/>
          <w:szCs w:val="28"/>
          <w:lang w:eastAsia="zh-CN"/>
        </w:rPr>
        <w:t xml:space="preserve"> настоящего а</w:t>
      </w:r>
      <w:r w:rsidRPr="00A43756">
        <w:rPr>
          <w:rFonts w:ascii="Times New Roman" w:eastAsia="Arial" w:hAnsi="Times New Roman" w:cs="Times New Roman"/>
          <w:kern w:val="3"/>
          <w:sz w:val="28"/>
          <w:szCs w:val="28"/>
          <w:lang w:eastAsia="zh-CN"/>
        </w:rPr>
        <w:t xml:space="preserve">дминистративного регламента. </w:t>
      </w:r>
    </w:p>
    <w:p w:rsidR="00216AC3" w:rsidRDefault="00103849" w:rsidP="001033DD">
      <w:pPr>
        <w:autoSpaceDE w:val="0"/>
        <w:autoSpaceDN w:val="0"/>
        <w:ind w:firstLine="709"/>
        <w:jc w:val="both"/>
        <w:rPr>
          <w:rFonts w:ascii="Times New Roman" w:eastAsia="Arial" w:hAnsi="Times New Roman" w:cs="Times New Roman"/>
          <w:kern w:val="3"/>
          <w:sz w:val="28"/>
          <w:szCs w:val="28"/>
          <w:lang w:eastAsia="zh-CN"/>
        </w:rPr>
      </w:pPr>
      <w:r w:rsidRPr="00A43756">
        <w:rPr>
          <w:rFonts w:ascii="Times New Roman" w:eastAsia="Arial" w:hAnsi="Times New Roman" w:cs="Times New Roman"/>
          <w:kern w:val="3"/>
          <w:sz w:val="28"/>
          <w:szCs w:val="28"/>
          <w:lang w:eastAsia="zh-CN"/>
        </w:rPr>
        <w:t xml:space="preserve">Содержание административной процедуры включает в себя прием                               и регистрацию документов, указанных в 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00A414EA">
          <w:rPr>
            <w:rFonts w:ascii="Times New Roman" w:eastAsia="Arial" w:hAnsi="Times New Roman" w:cs="Times New Roman"/>
            <w:kern w:val="3"/>
            <w:sz w:val="28"/>
            <w:szCs w:val="28"/>
            <w:lang w:eastAsia="zh-CN"/>
          </w:rPr>
          <w:t>2.6.</w:t>
        </w:r>
      </w:hyperlink>
      <w:r w:rsidR="006B7441">
        <w:rPr>
          <w:rFonts w:ascii="Times New Roman" w:eastAsia="Arial" w:hAnsi="Times New Roman" w:cs="Times New Roman"/>
          <w:kern w:val="3"/>
          <w:sz w:val="28"/>
          <w:szCs w:val="28"/>
          <w:lang w:eastAsia="zh-CN"/>
        </w:rPr>
        <w:t xml:space="preserve"> </w:t>
      </w:r>
      <w:r>
        <w:rPr>
          <w:rFonts w:ascii="Times New Roman" w:eastAsia="Arial" w:hAnsi="Times New Roman" w:cs="Times New Roman"/>
          <w:kern w:val="3"/>
          <w:sz w:val="28"/>
          <w:szCs w:val="28"/>
          <w:lang w:eastAsia="zh-CN"/>
        </w:rPr>
        <w:t>настоящего а</w:t>
      </w:r>
      <w:r w:rsidRPr="00A43756">
        <w:rPr>
          <w:rFonts w:ascii="Times New Roman" w:eastAsia="Arial" w:hAnsi="Times New Roman" w:cs="Times New Roman"/>
          <w:kern w:val="3"/>
          <w:sz w:val="28"/>
          <w:szCs w:val="28"/>
          <w:lang w:eastAsia="zh-CN"/>
        </w:rPr>
        <w:t xml:space="preserve">дминистративного регламента. </w:t>
      </w:r>
    </w:p>
    <w:p w:rsidR="00216AC3" w:rsidRPr="003B752A" w:rsidRDefault="00216AC3" w:rsidP="001033DD">
      <w:pPr>
        <w:pStyle w:val="ConsPlusNormal"/>
        <w:tabs>
          <w:tab w:val="left" w:pos="0"/>
        </w:tabs>
        <w:ind w:firstLine="709"/>
        <w:contextualSpacing/>
        <w:jc w:val="both"/>
        <w:rPr>
          <w:rFonts w:ascii="Times New Roman" w:hAnsi="Times New Roman"/>
          <w:szCs w:val="28"/>
        </w:rPr>
      </w:pPr>
      <w:r>
        <w:rPr>
          <w:rFonts w:ascii="Times New Roman" w:hAnsi="Times New Roman"/>
          <w:szCs w:val="28"/>
        </w:rPr>
        <w:t xml:space="preserve">Уполномоченный специалист </w:t>
      </w:r>
      <w:r w:rsidRPr="00441579">
        <w:rPr>
          <w:rFonts w:ascii="Times New Roman" w:hAnsi="Times New Roman"/>
          <w:szCs w:val="28"/>
        </w:rPr>
        <w:t>отдел</w:t>
      </w:r>
      <w:r>
        <w:rPr>
          <w:rFonts w:ascii="Times New Roman" w:hAnsi="Times New Roman"/>
          <w:szCs w:val="28"/>
        </w:rPr>
        <w:t>а образования</w:t>
      </w:r>
      <w:r w:rsidRPr="003B752A">
        <w:rPr>
          <w:rFonts w:ascii="Times New Roman" w:hAnsi="Times New Roman"/>
          <w:szCs w:val="28"/>
        </w:rPr>
        <w:t xml:space="preserve"> у</w:t>
      </w:r>
      <w:r>
        <w:rPr>
          <w:rFonts w:ascii="Times New Roman" w:hAnsi="Times New Roman"/>
          <w:szCs w:val="28"/>
        </w:rPr>
        <w:t xml:space="preserve">станавливает личность заявителя </w:t>
      </w:r>
      <w:r w:rsidRPr="003B752A">
        <w:rPr>
          <w:rFonts w:ascii="Times New Roman" w:hAnsi="Times New Roman"/>
          <w:szCs w:val="28"/>
        </w:rPr>
        <w:t>(его представителя) на основании доку</w:t>
      </w:r>
      <w:r>
        <w:rPr>
          <w:rFonts w:ascii="Times New Roman" w:hAnsi="Times New Roman"/>
          <w:szCs w:val="28"/>
        </w:rPr>
        <w:t>ментов, удостоверяющих личность, п</w:t>
      </w:r>
      <w:r w:rsidRPr="003B752A">
        <w:rPr>
          <w:rFonts w:ascii="Times New Roman" w:hAnsi="Times New Roman"/>
          <w:szCs w:val="28"/>
        </w:rPr>
        <w:t>роверяет срок действия представленного</w:t>
      </w:r>
      <w:r w:rsidR="007E630A">
        <w:rPr>
          <w:rFonts w:ascii="Times New Roman" w:hAnsi="Times New Roman"/>
          <w:szCs w:val="28"/>
        </w:rPr>
        <w:t xml:space="preserve"> документа и соответствие</w:t>
      </w:r>
      <w:r w:rsidR="00197C98">
        <w:rPr>
          <w:rFonts w:ascii="Times New Roman" w:hAnsi="Times New Roman"/>
          <w:szCs w:val="28"/>
        </w:rPr>
        <w:t xml:space="preserve"> данных документа данным, указанным в заявлении </w:t>
      </w:r>
      <w:r w:rsidRPr="003B752A">
        <w:rPr>
          <w:rFonts w:ascii="Times New Roman" w:hAnsi="Times New Roman"/>
          <w:szCs w:val="28"/>
        </w:rPr>
        <w:t xml:space="preserve">о предоставлении </w:t>
      </w:r>
      <w:r w:rsidR="00BA4869">
        <w:rPr>
          <w:rFonts w:ascii="Times New Roman" w:hAnsi="Times New Roman"/>
          <w:szCs w:val="28"/>
        </w:rPr>
        <w:t xml:space="preserve">муниципальной </w:t>
      </w:r>
      <w:r w:rsidRPr="003B752A">
        <w:rPr>
          <w:rFonts w:ascii="Times New Roman" w:hAnsi="Times New Roman"/>
          <w:szCs w:val="28"/>
        </w:rPr>
        <w:t>услуги.</w:t>
      </w:r>
    </w:p>
    <w:p w:rsidR="00216AC3" w:rsidRPr="003B752A" w:rsidRDefault="00216AC3" w:rsidP="001033DD">
      <w:pPr>
        <w:pStyle w:val="ConsPlusNormal"/>
        <w:tabs>
          <w:tab w:val="left" w:pos="0"/>
        </w:tabs>
        <w:ind w:firstLine="709"/>
        <w:contextualSpacing/>
        <w:jc w:val="both"/>
        <w:rPr>
          <w:rFonts w:ascii="Times New Roman" w:hAnsi="Times New Roman"/>
          <w:szCs w:val="28"/>
        </w:rPr>
      </w:pPr>
      <w:r w:rsidRPr="003B752A">
        <w:rPr>
          <w:rFonts w:ascii="Times New Roman" w:hAnsi="Times New Roman"/>
          <w:szCs w:val="28"/>
        </w:rPr>
        <w:t xml:space="preserve">В случае обращения представителя заявителя, </w:t>
      </w:r>
      <w:r w:rsidR="007E630A">
        <w:rPr>
          <w:rFonts w:ascii="Times New Roman" w:hAnsi="Times New Roman"/>
          <w:szCs w:val="28"/>
        </w:rPr>
        <w:t xml:space="preserve">уполномоченный специалист </w:t>
      </w:r>
      <w:r w:rsidR="007E630A" w:rsidRPr="00441579">
        <w:rPr>
          <w:rFonts w:ascii="Times New Roman" w:hAnsi="Times New Roman"/>
          <w:szCs w:val="28"/>
        </w:rPr>
        <w:t>отдел</w:t>
      </w:r>
      <w:r w:rsidR="007E630A">
        <w:rPr>
          <w:rFonts w:ascii="Times New Roman" w:hAnsi="Times New Roman"/>
          <w:szCs w:val="28"/>
        </w:rPr>
        <w:t>а образования</w:t>
      </w:r>
      <w:r w:rsidR="00BA4869">
        <w:rPr>
          <w:rFonts w:ascii="Times New Roman" w:hAnsi="Times New Roman"/>
          <w:szCs w:val="28"/>
        </w:rPr>
        <w:t xml:space="preserve">, </w:t>
      </w:r>
      <w:r w:rsidRPr="003B752A">
        <w:rPr>
          <w:rFonts w:ascii="Times New Roman" w:hAnsi="Times New Roman"/>
          <w:szCs w:val="28"/>
        </w:rPr>
        <w:t>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216AC3" w:rsidRPr="00EF3457" w:rsidRDefault="00216AC3" w:rsidP="001033DD">
      <w:pPr>
        <w:pStyle w:val="ConsPlusNormal"/>
        <w:tabs>
          <w:tab w:val="left" w:pos="0"/>
        </w:tabs>
        <w:ind w:firstLine="709"/>
        <w:contextualSpacing/>
        <w:jc w:val="both"/>
        <w:rPr>
          <w:rFonts w:ascii="Times New Roman" w:hAnsi="Times New Roman"/>
          <w:szCs w:val="28"/>
        </w:rPr>
      </w:pPr>
      <w:r w:rsidRPr="003B752A">
        <w:rPr>
          <w:rFonts w:ascii="Times New Roman" w:hAnsi="Times New Roman"/>
          <w:szCs w:val="28"/>
        </w:rPr>
        <w:t>В случае</w:t>
      </w:r>
      <w:proofErr w:type="gramStart"/>
      <w:r>
        <w:rPr>
          <w:rFonts w:ascii="Times New Roman" w:hAnsi="Times New Roman"/>
          <w:szCs w:val="28"/>
        </w:rPr>
        <w:t>,</w:t>
      </w:r>
      <w:proofErr w:type="gramEnd"/>
      <w:r w:rsidRPr="003B752A">
        <w:rPr>
          <w:rFonts w:ascii="Times New Roman" w:hAnsi="Times New Roman"/>
          <w:szCs w:val="28"/>
        </w:rPr>
        <w:t xml:space="preserve">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755BE2" w:rsidRDefault="00755BE2" w:rsidP="001033DD">
      <w:pPr>
        <w:tabs>
          <w:tab w:val="left" w:pos="0"/>
        </w:tabs>
        <w:ind w:firstLine="709"/>
        <w:jc w:val="both"/>
        <w:rPr>
          <w:rFonts w:ascii="Times New Roman" w:eastAsia="Arial" w:hAnsi="Times New Roman" w:cs="Times New Roman"/>
          <w:kern w:val="3"/>
          <w:sz w:val="28"/>
          <w:szCs w:val="28"/>
          <w:lang w:eastAsia="zh-CN"/>
        </w:rPr>
      </w:pPr>
      <w:r>
        <w:rPr>
          <w:rFonts w:ascii="Times New Roman" w:eastAsia="Arial" w:hAnsi="Times New Roman" w:cs="Times New Roman"/>
          <w:kern w:val="3"/>
          <w:sz w:val="28"/>
          <w:szCs w:val="28"/>
          <w:lang w:eastAsia="zh-CN"/>
        </w:rPr>
        <w:t xml:space="preserve">При отсутствии оснований для отказа в </w:t>
      </w:r>
      <w:r w:rsidR="002218C5">
        <w:rPr>
          <w:rFonts w:ascii="Times New Roman" w:eastAsia="Arial" w:hAnsi="Times New Roman" w:cs="Times New Roman"/>
          <w:kern w:val="3"/>
          <w:sz w:val="28"/>
          <w:szCs w:val="28"/>
          <w:lang w:eastAsia="zh-CN"/>
        </w:rPr>
        <w:t>предоставлении муниципальной услуги, предусмотренных п. 2.</w:t>
      </w:r>
      <w:r w:rsidR="00EE1FA3">
        <w:rPr>
          <w:rFonts w:ascii="Times New Roman" w:eastAsia="Arial" w:hAnsi="Times New Roman" w:cs="Times New Roman"/>
          <w:kern w:val="3"/>
          <w:sz w:val="28"/>
          <w:szCs w:val="28"/>
          <w:lang w:eastAsia="zh-CN"/>
        </w:rPr>
        <w:t>9</w:t>
      </w:r>
      <w:r>
        <w:rPr>
          <w:rFonts w:ascii="Times New Roman" w:eastAsia="Arial" w:hAnsi="Times New Roman" w:cs="Times New Roman"/>
          <w:kern w:val="3"/>
          <w:sz w:val="28"/>
          <w:szCs w:val="28"/>
          <w:lang w:eastAsia="zh-CN"/>
        </w:rPr>
        <w:t xml:space="preserve">. настоящего </w:t>
      </w:r>
      <w:r w:rsidR="00406D74">
        <w:rPr>
          <w:rFonts w:ascii="Times New Roman" w:eastAsia="Arial" w:hAnsi="Times New Roman" w:cs="Times New Roman"/>
          <w:kern w:val="3"/>
          <w:sz w:val="28"/>
          <w:szCs w:val="28"/>
          <w:lang w:eastAsia="zh-CN"/>
        </w:rPr>
        <w:t>административного регламента, специалист отдела образования</w:t>
      </w:r>
      <w:r w:rsidR="007962FC">
        <w:rPr>
          <w:rFonts w:ascii="Times New Roman" w:eastAsia="Arial" w:hAnsi="Times New Roman" w:cs="Times New Roman"/>
          <w:kern w:val="3"/>
          <w:sz w:val="28"/>
          <w:szCs w:val="28"/>
          <w:lang w:eastAsia="zh-CN"/>
        </w:rPr>
        <w:t>,</w:t>
      </w:r>
      <w:r w:rsidR="00BA4869">
        <w:rPr>
          <w:rFonts w:ascii="Times New Roman" w:eastAsia="Arial" w:hAnsi="Times New Roman" w:cs="Times New Roman"/>
          <w:kern w:val="3"/>
          <w:sz w:val="28"/>
          <w:szCs w:val="28"/>
          <w:lang w:eastAsia="zh-CN"/>
        </w:rPr>
        <w:t xml:space="preserve"> ответственный за предоставление </w:t>
      </w:r>
      <w:r w:rsidR="00EE1FA3">
        <w:rPr>
          <w:rFonts w:ascii="Times New Roman" w:eastAsia="Arial" w:hAnsi="Times New Roman" w:cs="Times New Roman"/>
          <w:kern w:val="3"/>
          <w:sz w:val="28"/>
          <w:szCs w:val="28"/>
          <w:lang w:eastAsia="zh-CN"/>
        </w:rPr>
        <w:t xml:space="preserve">муниципальной </w:t>
      </w:r>
      <w:r w:rsidR="00BA4869">
        <w:rPr>
          <w:rFonts w:ascii="Times New Roman" w:eastAsia="Arial" w:hAnsi="Times New Roman" w:cs="Times New Roman"/>
          <w:kern w:val="3"/>
          <w:sz w:val="28"/>
          <w:szCs w:val="28"/>
          <w:lang w:eastAsia="zh-CN"/>
        </w:rPr>
        <w:t>услуги</w:t>
      </w:r>
      <w:r w:rsidR="00406D74">
        <w:rPr>
          <w:rFonts w:ascii="Times New Roman" w:eastAsia="Arial" w:hAnsi="Times New Roman" w:cs="Times New Roman"/>
          <w:kern w:val="3"/>
          <w:sz w:val="28"/>
          <w:szCs w:val="28"/>
          <w:lang w:eastAsia="zh-CN"/>
        </w:rPr>
        <w:t xml:space="preserve"> направляет заявление на регистрацию в администрацию и рассмотрение Главой </w:t>
      </w:r>
      <w:r w:rsidR="007E630A">
        <w:rPr>
          <w:rFonts w:ascii="Times New Roman" w:eastAsia="Arial" w:hAnsi="Times New Roman" w:cs="Times New Roman"/>
          <w:kern w:val="3"/>
          <w:sz w:val="28"/>
          <w:szCs w:val="28"/>
          <w:lang w:eastAsia="zh-CN"/>
        </w:rPr>
        <w:t xml:space="preserve">Красногвардейского муниципального </w:t>
      </w:r>
      <w:r w:rsidR="00406D74">
        <w:rPr>
          <w:rFonts w:ascii="Times New Roman" w:eastAsia="Arial" w:hAnsi="Times New Roman" w:cs="Times New Roman"/>
          <w:kern w:val="3"/>
          <w:sz w:val="28"/>
          <w:szCs w:val="28"/>
          <w:lang w:eastAsia="zh-CN"/>
        </w:rPr>
        <w:t>округа</w:t>
      </w:r>
      <w:r w:rsidR="009952D4">
        <w:rPr>
          <w:rFonts w:ascii="Times New Roman" w:eastAsia="Arial" w:hAnsi="Times New Roman" w:cs="Times New Roman"/>
          <w:kern w:val="3"/>
          <w:sz w:val="28"/>
          <w:szCs w:val="28"/>
          <w:lang w:eastAsia="zh-CN"/>
        </w:rPr>
        <w:t xml:space="preserve"> </w:t>
      </w:r>
      <w:r w:rsidR="007E630A" w:rsidRPr="007E630A">
        <w:rPr>
          <w:rFonts w:ascii="Times New Roman" w:eastAsia="Arial" w:hAnsi="Times New Roman" w:cs="Times New Roman"/>
          <w:kern w:val="3"/>
          <w:sz w:val="28"/>
          <w:szCs w:val="28"/>
          <w:lang w:eastAsia="zh-CN"/>
        </w:rPr>
        <w:t>Ставропольского края</w:t>
      </w:r>
      <w:r w:rsidR="007E630A">
        <w:rPr>
          <w:rFonts w:ascii="Times New Roman" w:eastAsia="Arial" w:hAnsi="Times New Roman" w:cs="Times New Roman"/>
          <w:kern w:val="3"/>
          <w:sz w:val="28"/>
          <w:szCs w:val="28"/>
          <w:lang w:eastAsia="zh-CN"/>
        </w:rPr>
        <w:t xml:space="preserve"> (далее – Глава округа)</w:t>
      </w:r>
      <w:r w:rsidR="00406D74">
        <w:rPr>
          <w:rFonts w:ascii="Times New Roman" w:eastAsia="Arial" w:hAnsi="Times New Roman" w:cs="Times New Roman"/>
          <w:kern w:val="3"/>
          <w:sz w:val="28"/>
          <w:szCs w:val="28"/>
          <w:lang w:eastAsia="zh-CN"/>
        </w:rPr>
        <w:t xml:space="preserve">. </w:t>
      </w:r>
      <w:r w:rsidR="008B5138" w:rsidRPr="00A43756">
        <w:rPr>
          <w:rFonts w:ascii="Times New Roman" w:hAnsi="Times New Roman" w:cs="Times New Roman"/>
          <w:sz w:val="28"/>
          <w:szCs w:val="28"/>
        </w:rPr>
        <w:t>Заявление</w:t>
      </w:r>
      <w:r w:rsidR="008B5138">
        <w:rPr>
          <w:rFonts w:ascii="Times New Roman" w:hAnsi="Times New Roman" w:cs="Times New Roman"/>
          <w:sz w:val="28"/>
          <w:szCs w:val="28"/>
        </w:rPr>
        <w:t>, поступившее из отдела образования</w:t>
      </w:r>
      <w:r w:rsidR="009952D4">
        <w:rPr>
          <w:rFonts w:ascii="Times New Roman" w:hAnsi="Times New Roman" w:cs="Times New Roman"/>
          <w:sz w:val="28"/>
          <w:szCs w:val="28"/>
        </w:rPr>
        <w:t xml:space="preserve"> в </w:t>
      </w:r>
      <w:r w:rsidR="009952D4">
        <w:rPr>
          <w:rFonts w:ascii="Times New Roman" w:hAnsi="Times New Roman" w:cs="Times New Roman"/>
          <w:sz w:val="28"/>
          <w:szCs w:val="28"/>
        </w:rPr>
        <w:lastRenderedPageBreak/>
        <w:t>администрацию</w:t>
      </w:r>
      <w:r w:rsidR="007147F2">
        <w:rPr>
          <w:rFonts w:ascii="Times New Roman" w:hAnsi="Times New Roman" w:cs="Times New Roman"/>
          <w:sz w:val="28"/>
          <w:szCs w:val="28"/>
        </w:rPr>
        <w:t>,</w:t>
      </w:r>
      <w:r w:rsidR="008B5138" w:rsidRPr="00A43756">
        <w:rPr>
          <w:rFonts w:ascii="Times New Roman" w:hAnsi="Times New Roman" w:cs="Times New Roman"/>
          <w:sz w:val="28"/>
          <w:szCs w:val="28"/>
        </w:rPr>
        <w:t xml:space="preserve"> регистрируется в день поступления</w:t>
      </w:r>
      <w:r w:rsidR="009952D4">
        <w:rPr>
          <w:rFonts w:ascii="Times New Roman" w:hAnsi="Times New Roman" w:cs="Times New Roman"/>
          <w:sz w:val="28"/>
          <w:szCs w:val="28"/>
        </w:rPr>
        <w:t xml:space="preserve"> </w:t>
      </w:r>
      <w:r w:rsidR="008B5138">
        <w:rPr>
          <w:rFonts w:ascii="Times New Roman" w:hAnsi="Times New Roman" w:cs="Times New Roman"/>
          <w:sz w:val="28"/>
          <w:szCs w:val="28"/>
        </w:rPr>
        <w:t xml:space="preserve">отделом </w:t>
      </w:r>
      <w:r w:rsidR="008B5138" w:rsidRPr="00A43756">
        <w:rPr>
          <w:rFonts w:ascii="Times New Roman" w:hAnsi="Times New Roman" w:cs="Times New Roman"/>
          <w:sz w:val="28"/>
          <w:szCs w:val="28"/>
        </w:rPr>
        <w:t xml:space="preserve">по </w:t>
      </w:r>
      <w:r w:rsidR="008B5138">
        <w:rPr>
          <w:rFonts w:ascii="Times New Roman" w:hAnsi="Times New Roman" w:cs="Times New Roman"/>
          <w:sz w:val="28"/>
          <w:szCs w:val="28"/>
        </w:rPr>
        <w:t xml:space="preserve">общим вопросам </w:t>
      </w:r>
      <w:r w:rsidR="006E31AC">
        <w:rPr>
          <w:rFonts w:ascii="Times New Roman" w:hAnsi="Times New Roman" w:cs="Times New Roman"/>
          <w:sz w:val="28"/>
          <w:szCs w:val="28"/>
        </w:rPr>
        <w:t xml:space="preserve">и делопроизводству </w:t>
      </w:r>
      <w:r w:rsidR="008B5138">
        <w:rPr>
          <w:rFonts w:ascii="Times New Roman" w:hAnsi="Times New Roman" w:cs="Times New Roman"/>
          <w:sz w:val="28"/>
          <w:szCs w:val="28"/>
        </w:rPr>
        <w:t>а</w:t>
      </w:r>
      <w:r w:rsidR="008B5138" w:rsidRPr="00A43756">
        <w:rPr>
          <w:rFonts w:ascii="Times New Roman" w:hAnsi="Times New Roman" w:cs="Times New Roman"/>
          <w:sz w:val="28"/>
          <w:szCs w:val="28"/>
        </w:rPr>
        <w:t>дминистрации</w:t>
      </w:r>
      <w:r w:rsidR="008B5138">
        <w:rPr>
          <w:rFonts w:ascii="Times New Roman" w:hAnsi="Times New Roman" w:cs="Times New Roman"/>
          <w:sz w:val="28"/>
          <w:szCs w:val="28"/>
        </w:rPr>
        <w:t xml:space="preserve"> </w:t>
      </w:r>
      <w:r w:rsidR="00FB436C">
        <w:rPr>
          <w:rFonts w:ascii="Times New Roman" w:hAnsi="Times New Roman" w:cs="Times New Roman"/>
          <w:sz w:val="28"/>
          <w:szCs w:val="28"/>
        </w:rPr>
        <w:t xml:space="preserve">в системе электронного документооборота «Дело» </w:t>
      </w:r>
      <w:r w:rsidR="008B5138">
        <w:rPr>
          <w:rFonts w:ascii="Times New Roman" w:hAnsi="Times New Roman" w:cs="Times New Roman"/>
          <w:sz w:val="28"/>
          <w:szCs w:val="28"/>
        </w:rPr>
        <w:t xml:space="preserve">и рассматривается </w:t>
      </w:r>
      <w:r w:rsidR="008B5138">
        <w:rPr>
          <w:rFonts w:ascii="Times New Roman" w:eastAsia="Arial" w:hAnsi="Times New Roman" w:cs="Times New Roman"/>
          <w:kern w:val="3"/>
          <w:sz w:val="28"/>
          <w:szCs w:val="28"/>
          <w:lang w:eastAsia="zh-CN"/>
        </w:rPr>
        <w:t>Главой</w:t>
      </w:r>
      <w:r w:rsidR="00406D74">
        <w:rPr>
          <w:rFonts w:ascii="Times New Roman" w:eastAsia="Arial" w:hAnsi="Times New Roman" w:cs="Times New Roman"/>
          <w:kern w:val="3"/>
          <w:sz w:val="28"/>
          <w:szCs w:val="28"/>
          <w:lang w:eastAsia="zh-CN"/>
        </w:rPr>
        <w:t xml:space="preserve"> округа </w:t>
      </w:r>
      <w:r w:rsidR="008B5138">
        <w:rPr>
          <w:rFonts w:ascii="Times New Roman" w:eastAsia="Arial" w:hAnsi="Times New Roman" w:cs="Times New Roman"/>
          <w:kern w:val="3"/>
          <w:sz w:val="28"/>
          <w:szCs w:val="28"/>
          <w:lang w:eastAsia="zh-CN"/>
        </w:rPr>
        <w:t>с вынесением</w:t>
      </w:r>
      <w:r w:rsidR="007962FC">
        <w:rPr>
          <w:rFonts w:ascii="Times New Roman" w:eastAsia="Arial" w:hAnsi="Times New Roman" w:cs="Times New Roman"/>
          <w:kern w:val="3"/>
          <w:sz w:val="28"/>
          <w:szCs w:val="28"/>
          <w:lang w:eastAsia="zh-CN"/>
        </w:rPr>
        <w:t xml:space="preserve"> </w:t>
      </w:r>
      <w:r w:rsidR="008B5138">
        <w:rPr>
          <w:rFonts w:ascii="Times New Roman" w:eastAsia="Arial" w:hAnsi="Times New Roman" w:cs="Times New Roman"/>
          <w:kern w:val="3"/>
          <w:sz w:val="28"/>
          <w:szCs w:val="28"/>
          <w:lang w:eastAsia="zh-CN"/>
        </w:rPr>
        <w:t>резолюции для подготовки ответа.</w:t>
      </w:r>
    </w:p>
    <w:p w:rsidR="004264FD" w:rsidRPr="00A43756" w:rsidRDefault="004264FD" w:rsidP="001033DD">
      <w:pPr>
        <w:autoSpaceDE w:val="0"/>
        <w:autoSpaceDN w:val="0"/>
        <w:adjustRightInd w:val="0"/>
        <w:ind w:firstLine="709"/>
        <w:jc w:val="both"/>
        <w:rPr>
          <w:rFonts w:ascii="Times New Roman" w:hAnsi="Times New Roman" w:cs="Times New Roman"/>
          <w:sz w:val="28"/>
          <w:szCs w:val="28"/>
          <w:lang w:eastAsia="ru-RU"/>
        </w:rPr>
      </w:pPr>
      <w:r w:rsidRPr="001F4300">
        <w:rPr>
          <w:rFonts w:ascii="Times New Roman" w:hAnsi="Times New Roman" w:cs="Times New Roman"/>
          <w:sz w:val="28"/>
          <w:szCs w:val="28"/>
          <w:lang w:eastAsia="ru-RU"/>
        </w:rPr>
        <w:t>Критерием принятия решения для выполнения административной пр</w:t>
      </w:r>
      <w:r>
        <w:rPr>
          <w:rFonts w:ascii="Times New Roman" w:hAnsi="Times New Roman" w:cs="Times New Roman"/>
          <w:sz w:val="28"/>
          <w:szCs w:val="28"/>
          <w:lang w:eastAsia="ru-RU"/>
        </w:rPr>
        <w:t xml:space="preserve">оцедуры является поступление в </w:t>
      </w:r>
      <w:r w:rsidR="004B1107">
        <w:rPr>
          <w:rFonts w:ascii="Times New Roman" w:hAnsi="Times New Roman" w:cs="Times New Roman"/>
          <w:sz w:val="28"/>
          <w:szCs w:val="28"/>
          <w:lang w:eastAsia="ru-RU"/>
        </w:rPr>
        <w:t>отдел образования</w:t>
      </w:r>
      <w:r w:rsidRPr="001F4300">
        <w:rPr>
          <w:rFonts w:ascii="Times New Roman" w:hAnsi="Times New Roman" w:cs="Times New Roman"/>
          <w:sz w:val="28"/>
          <w:szCs w:val="28"/>
          <w:lang w:eastAsia="ru-RU"/>
        </w:rPr>
        <w:t xml:space="preserve"> заявления и документов, указанных в пункте 2</w:t>
      </w:r>
      <w:r>
        <w:rPr>
          <w:rFonts w:ascii="Times New Roman" w:hAnsi="Times New Roman" w:cs="Times New Roman"/>
          <w:sz w:val="28"/>
          <w:szCs w:val="28"/>
          <w:lang w:eastAsia="ru-RU"/>
        </w:rPr>
        <w:t>.6</w:t>
      </w:r>
      <w:r w:rsidR="0049681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настоящего а</w:t>
      </w:r>
      <w:r w:rsidRPr="001F4300">
        <w:rPr>
          <w:rFonts w:ascii="Times New Roman" w:hAnsi="Times New Roman" w:cs="Times New Roman"/>
          <w:sz w:val="28"/>
          <w:szCs w:val="28"/>
          <w:lang w:eastAsia="ru-RU"/>
        </w:rPr>
        <w:t>дминистративного регламента.</w:t>
      </w:r>
    </w:p>
    <w:p w:rsidR="004264FD" w:rsidRPr="00A43756" w:rsidRDefault="004264FD" w:rsidP="001033DD">
      <w:pPr>
        <w:autoSpaceDE w:val="0"/>
        <w:autoSpaceDN w:val="0"/>
        <w:adjustRightInd w:val="0"/>
        <w:ind w:firstLine="709"/>
        <w:jc w:val="both"/>
        <w:rPr>
          <w:rFonts w:ascii="Times New Roman" w:hAnsi="Times New Roman" w:cs="Times New Roman"/>
          <w:sz w:val="28"/>
          <w:szCs w:val="28"/>
          <w:lang w:eastAsia="ru-RU"/>
        </w:rPr>
      </w:pPr>
      <w:r w:rsidRPr="00A43756">
        <w:rPr>
          <w:rFonts w:ascii="Times New Roman" w:hAnsi="Times New Roman" w:cs="Times New Roman"/>
          <w:sz w:val="28"/>
          <w:szCs w:val="28"/>
          <w:lang w:eastAsia="ru-RU"/>
        </w:rPr>
        <w:t>Результатом настоящей административной процедуры является принятие заявления и приложенных к нему документов.</w:t>
      </w:r>
    </w:p>
    <w:p w:rsidR="004264FD" w:rsidRDefault="004264FD" w:rsidP="001033DD">
      <w:pPr>
        <w:autoSpaceDE w:val="0"/>
        <w:autoSpaceDN w:val="0"/>
        <w:adjustRightInd w:val="0"/>
        <w:ind w:firstLine="709"/>
        <w:jc w:val="both"/>
        <w:rPr>
          <w:rFonts w:ascii="Times New Roman" w:hAnsi="Times New Roman" w:cs="Times New Roman"/>
          <w:sz w:val="28"/>
          <w:szCs w:val="28"/>
          <w:lang w:eastAsia="ru-RU"/>
        </w:rPr>
      </w:pPr>
      <w:r w:rsidRPr="00A43756">
        <w:rPr>
          <w:rFonts w:ascii="Times New Roman" w:hAnsi="Times New Roman" w:cs="Times New Roman"/>
          <w:sz w:val="28"/>
          <w:szCs w:val="28"/>
          <w:lang w:eastAsia="ru-RU"/>
        </w:rPr>
        <w:t>Способом фиксации результата выполнения административной процедуры</w:t>
      </w:r>
      <w:r w:rsidR="006E31AC">
        <w:rPr>
          <w:rFonts w:ascii="Times New Roman" w:hAnsi="Times New Roman" w:cs="Times New Roman"/>
          <w:sz w:val="28"/>
          <w:szCs w:val="28"/>
          <w:lang w:eastAsia="ru-RU"/>
        </w:rPr>
        <w:t xml:space="preserve"> является регистрация заявления в «Журнале регистрации заявлений и выдачи разрешений», по форме </w:t>
      </w:r>
      <w:r w:rsidR="00EE1FA3">
        <w:rPr>
          <w:rFonts w:ascii="Times New Roman" w:hAnsi="Times New Roman" w:cs="Times New Roman"/>
          <w:sz w:val="28"/>
          <w:szCs w:val="28"/>
          <w:lang w:eastAsia="ru-RU"/>
        </w:rPr>
        <w:t>согласно приложению №</w:t>
      </w:r>
      <w:r w:rsidR="006E31AC">
        <w:rPr>
          <w:rFonts w:ascii="Times New Roman" w:hAnsi="Times New Roman" w:cs="Times New Roman"/>
          <w:sz w:val="28"/>
          <w:szCs w:val="28"/>
          <w:lang w:eastAsia="ru-RU"/>
        </w:rPr>
        <w:t xml:space="preserve"> </w:t>
      </w:r>
      <w:r w:rsidR="007962FC">
        <w:rPr>
          <w:rFonts w:ascii="Times New Roman" w:hAnsi="Times New Roman" w:cs="Times New Roman"/>
          <w:sz w:val="28"/>
          <w:szCs w:val="28"/>
          <w:lang w:eastAsia="ru-RU"/>
        </w:rPr>
        <w:t>3</w:t>
      </w:r>
      <w:r w:rsidR="009801E0">
        <w:rPr>
          <w:rFonts w:ascii="Times New Roman" w:hAnsi="Times New Roman" w:cs="Times New Roman"/>
          <w:sz w:val="28"/>
          <w:szCs w:val="28"/>
          <w:lang w:eastAsia="ru-RU"/>
        </w:rPr>
        <w:t xml:space="preserve"> к настоящему </w:t>
      </w:r>
      <w:r w:rsidR="00F730FD">
        <w:rPr>
          <w:rFonts w:ascii="Times New Roman" w:hAnsi="Times New Roman" w:cs="Times New Roman"/>
          <w:sz w:val="28"/>
          <w:szCs w:val="28"/>
          <w:lang w:eastAsia="ru-RU"/>
        </w:rPr>
        <w:t>а</w:t>
      </w:r>
      <w:r w:rsidR="006E31AC">
        <w:rPr>
          <w:rFonts w:ascii="Times New Roman" w:hAnsi="Times New Roman" w:cs="Times New Roman"/>
          <w:sz w:val="28"/>
          <w:szCs w:val="28"/>
          <w:lang w:eastAsia="ru-RU"/>
        </w:rPr>
        <w:t>дминистративному регламенту.</w:t>
      </w:r>
    </w:p>
    <w:p w:rsidR="00A414EA" w:rsidRDefault="005221B3" w:rsidP="00C17365">
      <w:pPr>
        <w:pStyle w:val="ConsPlusNormal"/>
        <w:ind w:firstLine="709"/>
        <w:jc w:val="both"/>
        <w:rPr>
          <w:rFonts w:ascii="Times New Roman" w:hAnsi="Times New Roman"/>
          <w:szCs w:val="28"/>
        </w:rPr>
      </w:pPr>
      <w:r w:rsidRPr="00A43756">
        <w:rPr>
          <w:rFonts w:ascii="Times New Roman" w:hAnsi="Times New Roman"/>
          <w:szCs w:val="28"/>
        </w:rPr>
        <w:t xml:space="preserve">Максимальный срок выполнения административной процедуры </w:t>
      </w:r>
      <w:r w:rsidR="00C83668">
        <w:rPr>
          <w:rFonts w:ascii="Times New Roman" w:hAnsi="Times New Roman"/>
          <w:szCs w:val="28"/>
        </w:rPr>
        <w:t>–</w:t>
      </w:r>
      <w:r w:rsidR="00DD1C1A">
        <w:rPr>
          <w:rFonts w:ascii="Times New Roman" w:hAnsi="Times New Roman"/>
          <w:szCs w:val="28"/>
        </w:rPr>
        <w:t xml:space="preserve"> </w:t>
      </w:r>
      <w:r>
        <w:rPr>
          <w:rFonts w:ascii="Times New Roman" w:hAnsi="Times New Roman"/>
          <w:szCs w:val="28"/>
        </w:rPr>
        <w:t>3</w:t>
      </w:r>
      <w:r w:rsidR="00DD1C1A">
        <w:rPr>
          <w:rFonts w:ascii="Times New Roman" w:hAnsi="Times New Roman"/>
          <w:szCs w:val="28"/>
        </w:rPr>
        <w:t xml:space="preserve"> </w:t>
      </w:r>
      <w:r w:rsidR="00126F12">
        <w:rPr>
          <w:rFonts w:ascii="Times New Roman" w:hAnsi="Times New Roman"/>
          <w:szCs w:val="28"/>
        </w:rPr>
        <w:t>рабочих</w:t>
      </w:r>
      <w:r w:rsidRPr="00A43756">
        <w:rPr>
          <w:rFonts w:ascii="Times New Roman" w:hAnsi="Times New Roman"/>
          <w:szCs w:val="28"/>
        </w:rPr>
        <w:t xml:space="preserve"> дн</w:t>
      </w:r>
      <w:r>
        <w:rPr>
          <w:rFonts w:ascii="Times New Roman" w:hAnsi="Times New Roman"/>
          <w:szCs w:val="28"/>
        </w:rPr>
        <w:t>я</w:t>
      </w:r>
      <w:r w:rsidR="00C17365">
        <w:rPr>
          <w:rFonts w:ascii="Times New Roman" w:hAnsi="Times New Roman"/>
          <w:szCs w:val="28"/>
        </w:rPr>
        <w:t>.</w:t>
      </w:r>
    </w:p>
    <w:p w:rsidR="004264FD" w:rsidRPr="00F342DA" w:rsidRDefault="004264FD" w:rsidP="001033DD">
      <w:pPr>
        <w:autoSpaceDE w:val="0"/>
        <w:autoSpaceDN w:val="0"/>
        <w:ind w:firstLine="709"/>
        <w:jc w:val="both"/>
        <w:outlineLvl w:val="2"/>
        <w:rPr>
          <w:rFonts w:ascii="Times New Roman" w:eastAsia="Arial" w:hAnsi="Times New Roman" w:cs="Times New Roman"/>
          <w:kern w:val="3"/>
          <w:sz w:val="28"/>
          <w:szCs w:val="28"/>
          <w:lang w:eastAsia="zh-CN"/>
        </w:rPr>
      </w:pPr>
      <w:r w:rsidRPr="00F342DA">
        <w:rPr>
          <w:rFonts w:ascii="Times New Roman" w:eastAsia="Arial" w:hAnsi="Times New Roman" w:cs="Times New Roman"/>
          <w:kern w:val="3"/>
          <w:sz w:val="28"/>
          <w:szCs w:val="28"/>
          <w:lang w:eastAsia="zh-CN"/>
        </w:rPr>
        <w:t>3.</w:t>
      </w:r>
      <w:r w:rsidR="003F2632">
        <w:rPr>
          <w:rFonts w:ascii="Times New Roman" w:eastAsia="Arial" w:hAnsi="Times New Roman" w:cs="Times New Roman"/>
          <w:kern w:val="3"/>
          <w:sz w:val="28"/>
          <w:szCs w:val="28"/>
          <w:lang w:eastAsia="zh-CN"/>
        </w:rPr>
        <w:t>2.3</w:t>
      </w:r>
      <w:r w:rsidRPr="00F342DA">
        <w:rPr>
          <w:rFonts w:ascii="Times New Roman" w:eastAsia="Arial" w:hAnsi="Times New Roman" w:cs="Times New Roman"/>
          <w:kern w:val="3"/>
          <w:sz w:val="28"/>
          <w:szCs w:val="28"/>
          <w:lang w:eastAsia="zh-CN"/>
        </w:rPr>
        <w:t xml:space="preserve">. Рассмотрение </w:t>
      </w:r>
      <w:r w:rsidR="00C10AE9" w:rsidRPr="00F342DA">
        <w:rPr>
          <w:rFonts w:ascii="Times New Roman" w:eastAsia="Arial" w:hAnsi="Times New Roman" w:cs="Times New Roman"/>
          <w:kern w:val="3"/>
          <w:sz w:val="28"/>
          <w:szCs w:val="28"/>
          <w:lang w:eastAsia="zh-CN"/>
        </w:rPr>
        <w:t xml:space="preserve">представленных заявителем </w:t>
      </w:r>
      <w:r w:rsidRPr="00F342DA">
        <w:rPr>
          <w:rFonts w:ascii="Times New Roman" w:eastAsia="Arial" w:hAnsi="Times New Roman" w:cs="Times New Roman"/>
          <w:kern w:val="3"/>
          <w:sz w:val="28"/>
          <w:szCs w:val="28"/>
          <w:lang w:eastAsia="zh-CN"/>
        </w:rPr>
        <w:t>документов и принятие решения о предоставлении муниципальной услуги либо об отказе в предоставлении муниципальной услуги</w:t>
      </w:r>
    </w:p>
    <w:p w:rsidR="004264FD" w:rsidRDefault="004264FD" w:rsidP="001033DD">
      <w:pPr>
        <w:autoSpaceDE w:val="0"/>
        <w:autoSpaceDN w:val="0"/>
        <w:ind w:firstLine="709"/>
        <w:jc w:val="both"/>
        <w:outlineLvl w:val="2"/>
        <w:rPr>
          <w:rFonts w:ascii="Times New Roman" w:eastAsia="Times New Roman" w:hAnsi="Times New Roman" w:cs="Times New Roman"/>
          <w:sz w:val="28"/>
          <w:szCs w:val="28"/>
          <w:lang w:eastAsia="ru-RU"/>
        </w:rPr>
      </w:pPr>
      <w:r w:rsidRPr="00A43756">
        <w:rPr>
          <w:rFonts w:ascii="Times New Roman" w:eastAsia="Times New Roman" w:hAnsi="Times New Roman" w:cs="Times New Roman"/>
          <w:sz w:val="28"/>
          <w:szCs w:val="28"/>
          <w:lang w:eastAsia="ru-RU"/>
        </w:rPr>
        <w:t>Основанием для начала административной про</w:t>
      </w:r>
      <w:r w:rsidR="003F2632">
        <w:rPr>
          <w:rFonts w:ascii="Times New Roman" w:eastAsia="Times New Roman" w:hAnsi="Times New Roman" w:cs="Times New Roman"/>
          <w:sz w:val="28"/>
          <w:szCs w:val="28"/>
          <w:lang w:eastAsia="ru-RU"/>
        </w:rPr>
        <w:t>цедуры по рассмотрению заявления</w:t>
      </w:r>
      <w:r w:rsidRPr="00A43756">
        <w:rPr>
          <w:rFonts w:ascii="Times New Roman" w:eastAsia="Times New Roman" w:hAnsi="Times New Roman" w:cs="Times New Roman"/>
          <w:sz w:val="28"/>
          <w:szCs w:val="28"/>
          <w:lang w:eastAsia="ru-RU"/>
        </w:rPr>
        <w:t xml:space="preserve"> и прилагаемых к нему документов, необходимых для предоставления муниципальной услуги, является поступление в </w:t>
      </w:r>
      <w:r w:rsidR="00C67EAE">
        <w:rPr>
          <w:rFonts w:ascii="Times New Roman" w:eastAsia="Times New Roman" w:hAnsi="Times New Roman" w:cs="Times New Roman"/>
          <w:sz w:val="28"/>
          <w:szCs w:val="28"/>
          <w:lang w:eastAsia="ru-RU"/>
        </w:rPr>
        <w:t>отдел образования</w:t>
      </w:r>
      <w:r w:rsidR="007962FC">
        <w:rPr>
          <w:rFonts w:ascii="Times New Roman" w:eastAsia="Times New Roman" w:hAnsi="Times New Roman" w:cs="Times New Roman"/>
          <w:sz w:val="28"/>
          <w:szCs w:val="28"/>
          <w:lang w:eastAsia="ru-RU"/>
        </w:rPr>
        <w:t xml:space="preserve"> </w:t>
      </w:r>
      <w:r w:rsidR="00197C98">
        <w:rPr>
          <w:rFonts w:ascii="Times New Roman" w:eastAsia="Times New Roman" w:hAnsi="Times New Roman" w:cs="Times New Roman"/>
          <w:sz w:val="28"/>
          <w:szCs w:val="28"/>
          <w:lang w:eastAsia="ru-RU"/>
        </w:rPr>
        <w:t>заявлен</w:t>
      </w:r>
      <w:r w:rsidR="00EE1FA3">
        <w:rPr>
          <w:rFonts w:ascii="Times New Roman" w:eastAsia="Times New Roman" w:hAnsi="Times New Roman" w:cs="Times New Roman"/>
          <w:sz w:val="28"/>
          <w:szCs w:val="28"/>
          <w:lang w:eastAsia="ru-RU"/>
        </w:rPr>
        <w:t>ия</w:t>
      </w:r>
      <w:r w:rsidRPr="00A43756">
        <w:rPr>
          <w:rFonts w:ascii="Times New Roman" w:eastAsia="Times New Roman" w:hAnsi="Times New Roman" w:cs="Times New Roman"/>
          <w:sz w:val="28"/>
          <w:szCs w:val="28"/>
          <w:lang w:eastAsia="ru-RU"/>
        </w:rPr>
        <w:t xml:space="preserve">, </w:t>
      </w:r>
      <w:r w:rsidR="00EE1FA3">
        <w:rPr>
          <w:rFonts w:ascii="Times New Roman" w:eastAsia="Times New Roman" w:hAnsi="Times New Roman" w:cs="Times New Roman"/>
          <w:sz w:val="28"/>
          <w:szCs w:val="28"/>
          <w:lang w:eastAsia="ru-RU"/>
        </w:rPr>
        <w:t>прошедшего</w:t>
      </w:r>
      <w:r w:rsidR="00C67EAE">
        <w:rPr>
          <w:rFonts w:ascii="Times New Roman" w:eastAsia="Times New Roman" w:hAnsi="Times New Roman" w:cs="Times New Roman"/>
          <w:sz w:val="28"/>
          <w:szCs w:val="28"/>
          <w:lang w:eastAsia="ru-RU"/>
        </w:rPr>
        <w:t xml:space="preserve"> процедуру регистрации</w:t>
      </w:r>
      <w:r w:rsidR="00103849">
        <w:rPr>
          <w:rFonts w:ascii="Times New Roman" w:eastAsia="Times New Roman" w:hAnsi="Times New Roman" w:cs="Times New Roman"/>
          <w:sz w:val="28"/>
          <w:szCs w:val="28"/>
          <w:lang w:eastAsia="ru-RU"/>
        </w:rPr>
        <w:t xml:space="preserve"> и визирования</w:t>
      </w:r>
      <w:r w:rsidRPr="00A43756">
        <w:rPr>
          <w:rFonts w:ascii="Times New Roman" w:eastAsia="Times New Roman" w:hAnsi="Times New Roman" w:cs="Times New Roman"/>
          <w:sz w:val="28"/>
          <w:szCs w:val="28"/>
          <w:lang w:eastAsia="ru-RU"/>
        </w:rPr>
        <w:t>.</w:t>
      </w:r>
    </w:p>
    <w:p w:rsidR="00EE1FA3" w:rsidRDefault="00EE1FA3" w:rsidP="001033DD">
      <w:pPr>
        <w:autoSpaceDE w:val="0"/>
        <w:autoSpaceDN w:val="0"/>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административной процедуры включает в себя:</w:t>
      </w:r>
    </w:p>
    <w:p w:rsidR="00EE1FA3" w:rsidRPr="00EE1FA3" w:rsidRDefault="00EE1FA3" w:rsidP="001033DD">
      <w:pPr>
        <w:autoSpaceDE w:val="0"/>
        <w:autoSpaceDN w:val="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w:t>
      </w:r>
      <w:r w:rsidRPr="00EE1FA3">
        <w:rPr>
          <w:rFonts w:ascii="Times New Roman" w:eastAsia="Times New Roman" w:hAnsi="Times New Roman" w:cs="Times New Roman"/>
          <w:sz w:val="28"/>
          <w:szCs w:val="28"/>
          <w:lang w:eastAsia="ru-RU"/>
        </w:rPr>
        <w:t>рассмотрение заявления и прилагаемых к нему документов;</w:t>
      </w:r>
    </w:p>
    <w:p w:rsidR="00EE1FA3" w:rsidRDefault="00EE1FA3" w:rsidP="001033DD">
      <w:pPr>
        <w:autoSpaceDE w:val="0"/>
        <w:autoSpaceDN w:val="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w:t>
      </w:r>
      <w:r w:rsidRPr="00EE1FA3">
        <w:rPr>
          <w:rFonts w:ascii="Times New Roman" w:eastAsia="Times New Roman" w:hAnsi="Times New Roman" w:cs="Times New Roman"/>
          <w:sz w:val="28"/>
          <w:szCs w:val="28"/>
          <w:lang w:eastAsia="ru-RU"/>
        </w:rPr>
        <w:t xml:space="preserve">проведение экспертизы документов, установление отсутствия оснований для отказа в предоставлении муниципальной услуги, указанных в подпункте 2.9.2. </w:t>
      </w:r>
      <w:r w:rsidR="006B7441">
        <w:rPr>
          <w:rFonts w:ascii="Times New Roman" w:eastAsia="Times New Roman" w:hAnsi="Times New Roman" w:cs="Times New Roman"/>
          <w:sz w:val="28"/>
          <w:szCs w:val="28"/>
          <w:lang w:eastAsia="ru-RU"/>
        </w:rPr>
        <w:t xml:space="preserve">настоящего </w:t>
      </w:r>
      <w:r w:rsidRPr="00EE1FA3">
        <w:rPr>
          <w:rFonts w:ascii="Times New Roman" w:eastAsia="Times New Roman" w:hAnsi="Times New Roman" w:cs="Times New Roman"/>
          <w:sz w:val="28"/>
          <w:szCs w:val="28"/>
          <w:lang w:eastAsia="ru-RU"/>
        </w:rPr>
        <w:t>административного регламента;</w:t>
      </w:r>
    </w:p>
    <w:p w:rsidR="00EE1FA3" w:rsidRDefault="00EE1FA3" w:rsidP="001033DD">
      <w:pPr>
        <w:autoSpaceDE w:val="0"/>
        <w:autoSpaceDN w:val="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подготовка проекта постановления администрации о разрешении на вступление в брак лицу, достигшему возраста шестнадцати лет, но не достигшему совершеннолетия; либо уведомления об отказе в предоставлении муниципальной услуги.</w:t>
      </w:r>
    </w:p>
    <w:p w:rsidR="00EE1FA3" w:rsidRPr="00EE1FA3" w:rsidRDefault="00EE1FA3" w:rsidP="001033DD">
      <w:pPr>
        <w:autoSpaceDE w:val="0"/>
        <w:autoSpaceDN w:val="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Указанная административная процедура выполняется специалистом отдела образования либо работником многофункционального центра, ответственным за предоставление муниципальной услуги (далее – специалист, ответственный за предоставление муниципальной услуги).</w:t>
      </w:r>
    </w:p>
    <w:p w:rsidR="00C10AE9" w:rsidRDefault="00EE1FA3" w:rsidP="001033DD">
      <w:pPr>
        <w:autoSpaceDE w:val="0"/>
        <w:autoSpaceDN w:val="0"/>
        <w:ind w:firstLine="709"/>
        <w:jc w:val="both"/>
        <w:outlineLvl w:val="2"/>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Специалист, ответственный за предоставление муниципальной услуги</w:t>
      </w:r>
      <w:r w:rsidR="006B74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D1579">
        <w:rPr>
          <w:rFonts w:ascii="Times New Roman" w:eastAsia="Times New Roman" w:hAnsi="Times New Roman" w:cs="Times New Roman"/>
          <w:sz w:val="28"/>
          <w:szCs w:val="28"/>
          <w:lang w:eastAsia="ru-RU"/>
        </w:rPr>
        <w:t>рассматривает заявление</w:t>
      </w:r>
      <w:r w:rsidR="00C10AE9" w:rsidRPr="00A43756">
        <w:rPr>
          <w:rFonts w:ascii="Times New Roman" w:eastAsia="Times New Roman" w:hAnsi="Times New Roman" w:cs="Times New Roman"/>
          <w:sz w:val="28"/>
          <w:szCs w:val="28"/>
          <w:lang w:eastAsia="ru-RU"/>
        </w:rPr>
        <w:t xml:space="preserve"> и </w:t>
      </w:r>
      <w:r w:rsidR="00977B7C">
        <w:rPr>
          <w:rFonts w:ascii="Times New Roman" w:eastAsia="Times New Roman" w:hAnsi="Times New Roman" w:cs="Times New Roman"/>
          <w:sz w:val="28"/>
          <w:szCs w:val="28"/>
          <w:lang w:eastAsia="ru-RU"/>
        </w:rPr>
        <w:t xml:space="preserve">выносит решение </w:t>
      </w:r>
      <w:r w:rsidR="00C10AE9">
        <w:rPr>
          <w:rFonts w:ascii="Times New Roman" w:hAnsi="Times New Roman" w:cs="Times New Roman"/>
          <w:sz w:val="28"/>
          <w:szCs w:val="28"/>
        </w:rPr>
        <w:t xml:space="preserve">о </w:t>
      </w:r>
      <w:r w:rsidR="00D71D13">
        <w:rPr>
          <w:rFonts w:ascii="Times New Roman" w:hAnsi="Times New Roman" w:cs="Times New Roman"/>
          <w:sz w:val="28"/>
          <w:szCs w:val="28"/>
        </w:rPr>
        <w:t xml:space="preserve">разрешении на </w:t>
      </w:r>
      <w:r w:rsidR="00C10AE9" w:rsidRPr="005C0609">
        <w:rPr>
          <w:rFonts w:ascii="Times New Roman" w:hAnsi="Times New Roman" w:cs="Times New Roman"/>
          <w:sz w:val="28"/>
          <w:szCs w:val="28"/>
        </w:rPr>
        <w:t>вступление в брак лицу, достигшему возраста шестнадцати лет, но не достигшему совершеннолетия</w:t>
      </w:r>
      <w:r w:rsidR="00C10AE9">
        <w:rPr>
          <w:rFonts w:ascii="Times New Roman" w:eastAsia="Times New Roman" w:hAnsi="Times New Roman" w:cs="Times New Roman"/>
          <w:sz w:val="28"/>
          <w:szCs w:val="28"/>
          <w:lang w:eastAsia="ru-RU"/>
        </w:rPr>
        <w:t>, в форме проекта постановления</w:t>
      </w:r>
      <w:r w:rsidR="007962FC">
        <w:rPr>
          <w:rFonts w:ascii="Times New Roman" w:eastAsia="Times New Roman" w:hAnsi="Times New Roman" w:cs="Times New Roman"/>
          <w:sz w:val="28"/>
          <w:szCs w:val="28"/>
          <w:lang w:eastAsia="ru-RU"/>
        </w:rPr>
        <w:t xml:space="preserve"> </w:t>
      </w:r>
      <w:r w:rsidR="0008527C">
        <w:rPr>
          <w:rFonts w:ascii="Times New Roman" w:eastAsia="Times New Roman" w:hAnsi="Times New Roman" w:cs="Times New Roman"/>
          <w:sz w:val="28"/>
          <w:szCs w:val="28"/>
          <w:lang w:eastAsia="ru-RU"/>
        </w:rPr>
        <w:t xml:space="preserve">администрации </w:t>
      </w:r>
      <w:r w:rsidR="00C10AE9">
        <w:rPr>
          <w:rFonts w:ascii="Times New Roman" w:eastAsia="Times New Roman" w:hAnsi="Times New Roman" w:cs="Times New Roman"/>
          <w:sz w:val="28"/>
          <w:szCs w:val="28"/>
          <w:lang w:eastAsia="ru-RU"/>
        </w:rPr>
        <w:t>или г</w:t>
      </w:r>
      <w:r w:rsidR="003F2632">
        <w:rPr>
          <w:rFonts w:ascii="Times New Roman" w:eastAsia="Times New Roman" w:hAnsi="Times New Roman" w:cs="Times New Roman"/>
          <w:sz w:val="28"/>
          <w:szCs w:val="28"/>
          <w:lang w:eastAsia="ru-RU"/>
        </w:rPr>
        <w:t>отовит два</w:t>
      </w:r>
      <w:r w:rsidR="00C10AE9">
        <w:rPr>
          <w:rFonts w:ascii="Times New Roman" w:eastAsia="Times New Roman" w:hAnsi="Times New Roman" w:cs="Times New Roman"/>
          <w:sz w:val="28"/>
          <w:szCs w:val="28"/>
          <w:lang w:eastAsia="ru-RU"/>
        </w:rPr>
        <w:t xml:space="preserve"> экземпляра </w:t>
      </w:r>
      <w:r w:rsidR="00C10AE9" w:rsidRPr="00881569">
        <w:rPr>
          <w:rFonts w:ascii="Times New Roman" w:eastAsia="Times New Roman" w:hAnsi="Times New Roman" w:cs="Times New Roman"/>
          <w:sz w:val="28"/>
          <w:szCs w:val="28"/>
          <w:lang w:eastAsia="ru-RU"/>
        </w:rPr>
        <w:t>уведомлени</w:t>
      </w:r>
      <w:r w:rsidR="00C10AE9">
        <w:rPr>
          <w:rFonts w:ascii="Times New Roman" w:eastAsia="Times New Roman" w:hAnsi="Times New Roman" w:cs="Times New Roman"/>
          <w:sz w:val="28"/>
          <w:szCs w:val="28"/>
          <w:lang w:eastAsia="ru-RU"/>
        </w:rPr>
        <w:t>я</w:t>
      </w:r>
      <w:r w:rsidR="00C10AE9" w:rsidRPr="00881569">
        <w:rPr>
          <w:rFonts w:ascii="Times New Roman" w:hAnsi="Times New Roman" w:cs="Times New Roman"/>
          <w:sz w:val="28"/>
          <w:szCs w:val="28"/>
        </w:rPr>
        <w:t xml:space="preserve"> об отказе в предоставлении муниципальной услуги</w:t>
      </w:r>
      <w:r w:rsidR="003F2632">
        <w:rPr>
          <w:rFonts w:ascii="Times New Roman" w:hAnsi="Times New Roman" w:cs="Times New Roman"/>
          <w:sz w:val="28"/>
          <w:szCs w:val="28"/>
        </w:rPr>
        <w:t>,</w:t>
      </w:r>
      <w:r w:rsidR="00C10AE9" w:rsidRPr="00881569">
        <w:rPr>
          <w:rFonts w:ascii="Times New Roman" w:hAnsi="Times New Roman" w:cs="Times New Roman"/>
          <w:sz w:val="28"/>
          <w:szCs w:val="28"/>
        </w:rPr>
        <w:t xml:space="preserve"> с указанием причины отказа</w:t>
      </w:r>
      <w:r w:rsidR="003F2632">
        <w:rPr>
          <w:rFonts w:ascii="Times New Roman" w:hAnsi="Times New Roman" w:cs="Times New Roman"/>
          <w:sz w:val="28"/>
          <w:szCs w:val="28"/>
        </w:rPr>
        <w:t>,</w:t>
      </w:r>
      <w:r w:rsidR="00C10AE9" w:rsidRPr="00881569">
        <w:rPr>
          <w:rFonts w:ascii="Times New Roman" w:hAnsi="Times New Roman" w:cs="Times New Roman"/>
          <w:sz w:val="28"/>
          <w:szCs w:val="28"/>
        </w:rPr>
        <w:t xml:space="preserve"> по форме согл</w:t>
      </w:r>
      <w:r w:rsidR="00C10AE9">
        <w:rPr>
          <w:rFonts w:ascii="Times New Roman" w:hAnsi="Times New Roman" w:cs="Times New Roman"/>
          <w:sz w:val="28"/>
          <w:szCs w:val="28"/>
        </w:rPr>
        <w:t xml:space="preserve">асно приложению </w:t>
      </w:r>
      <w:r w:rsidR="007962FC">
        <w:rPr>
          <w:rFonts w:ascii="Times New Roman" w:hAnsi="Times New Roman" w:cs="Times New Roman"/>
          <w:sz w:val="28"/>
          <w:szCs w:val="28"/>
        </w:rPr>
        <w:t>4</w:t>
      </w:r>
      <w:r w:rsidR="00C10AE9">
        <w:rPr>
          <w:rFonts w:ascii="Times New Roman" w:hAnsi="Times New Roman" w:cs="Times New Roman"/>
          <w:sz w:val="28"/>
          <w:szCs w:val="28"/>
        </w:rPr>
        <w:t xml:space="preserve"> к настоящему а</w:t>
      </w:r>
      <w:r w:rsidR="00C10AE9" w:rsidRPr="00881569">
        <w:rPr>
          <w:rFonts w:ascii="Times New Roman" w:hAnsi="Times New Roman" w:cs="Times New Roman"/>
          <w:sz w:val="28"/>
          <w:szCs w:val="28"/>
        </w:rPr>
        <w:t>дминистративному регламенту</w:t>
      </w:r>
      <w:r w:rsidR="00C10AE9" w:rsidRPr="00881569">
        <w:rPr>
          <w:rFonts w:ascii="Times New Roman" w:eastAsia="Times New Roman" w:hAnsi="Times New Roman" w:cs="Times New Roman"/>
          <w:sz w:val="28"/>
          <w:szCs w:val="28"/>
          <w:lang w:eastAsia="ru-RU"/>
        </w:rPr>
        <w:t>.</w:t>
      </w:r>
      <w:proofErr w:type="gramEnd"/>
    </w:p>
    <w:p w:rsidR="00D71D13" w:rsidRDefault="00D71D13" w:rsidP="001033DD">
      <w:pPr>
        <w:autoSpaceDE w:val="0"/>
        <w:autoSpaceDN w:val="0"/>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постановления </w:t>
      </w:r>
      <w:r w:rsidR="0008527C">
        <w:rPr>
          <w:rFonts w:ascii="Times New Roman" w:eastAsia="Times New Roman" w:hAnsi="Times New Roman" w:cs="Times New Roman"/>
          <w:sz w:val="28"/>
          <w:szCs w:val="28"/>
          <w:lang w:eastAsia="ru-RU"/>
        </w:rPr>
        <w:t xml:space="preserve">администрации </w:t>
      </w:r>
      <w:r w:rsidR="00186DC0">
        <w:rPr>
          <w:rFonts w:ascii="Times New Roman" w:hAnsi="Times New Roman" w:cs="Times New Roman"/>
          <w:sz w:val="28"/>
          <w:szCs w:val="28"/>
        </w:rPr>
        <w:t xml:space="preserve">о разрешении на </w:t>
      </w:r>
      <w:r w:rsidR="00186DC0" w:rsidRPr="005C0609">
        <w:rPr>
          <w:rFonts w:ascii="Times New Roman" w:hAnsi="Times New Roman" w:cs="Times New Roman"/>
          <w:sz w:val="28"/>
          <w:szCs w:val="28"/>
        </w:rPr>
        <w:t>вступление</w:t>
      </w:r>
      <w:r w:rsidR="007962FC">
        <w:rPr>
          <w:rFonts w:ascii="Times New Roman" w:hAnsi="Times New Roman" w:cs="Times New Roman"/>
          <w:sz w:val="28"/>
          <w:szCs w:val="28"/>
        </w:rPr>
        <w:t xml:space="preserve"> </w:t>
      </w:r>
      <w:r w:rsidR="00186DC0" w:rsidRPr="005C0609">
        <w:rPr>
          <w:rFonts w:ascii="Times New Roman" w:hAnsi="Times New Roman" w:cs="Times New Roman"/>
          <w:sz w:val="28"/>
          <w:szCs w:val="28"/>
        </w:rPr>
        <w:t xml:space="preserve">в брак лицу, достигшему возраста шестнадцати лет, но не достигшему </w:t>
      </w:r>
      <w:r w:rsidR="00186DC0" w:rsidRPr="005C0609">
        <w:rPr>
          <w:rFonts w:ascii="Times New Roman" w:hAnsi="Times New Roman" w:cs="Times New Roman"/>
          <w:sz w:val="28"/>
          <w:szCs w:val="28"/>
        </w:rPr>
        <w:lastRenderedPageBreak/>
        <w:t>совершеннолетия</w:t>
      </w:r>
      <w:r w:rsidR="00121BC2">
        <w:rPr>
          <w:rFonts w:ascii="Times New Roman" w:hAnsi="Times New Roman" w:cs="Times New Roman"/>
          <w:sz w:val="28"/>
          <w:szCs w:val="28"/>
        </w:rPr>
        <w:t xml:space="preserve"> (далее - постановление)</w:t>
      </w:r>
      <w:r w:rsidR="007962FC">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передается </w:t>
      </w:r>
      <w:r w:rsidR="00197C98">
        <w:rPr>
          <w:rFonts w:ascii="Times New Roman" w:eastAsia="Times New Roman" w:hAnsi="Times New Roman" w:cs="Times New Roman"/>
          <w:sz w:val="28"/>
          <w:szCs w:val="28"/>
          <w:lang w:eastAsia="ru-RU"/>
        </w:rPr>
        <w:t>специалистом отдела образования</w:t>
      </w:r>
      <w:r w:rsidR="007962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порядке делопроизводства для визирования </w:t>
      </w:r>
      <w:r w:rsidR="003F2632">
        <w:rPr>
          <w:rFonts w:ascii="Times New Roman" w:eastAsia="Times New Roman" w:hAnsi="Times New Roman" w:cs="Times New Roman"/>
          <w:sz w:val="28"/>
          <w:szCs w:val="28"/>
          <w:lang w:eastAsia="ru-RU"/>
        </w:rPr>
        <w:t xml:space="preserve">должностными лицами администрации </w:t>
      </w:r>
      <w:r>
        <w:rPr>
          <w:rFonts w:ascii="Times New Roman" w:eastAsia="Times New Roman" w:hAnsi="Times New Roman" w:cs="Times New Roman"/>
          <w:sz w:val="28"/>
          <w:szCs w:val="28"/>
          <w:lang w:eastAsia="ru-RU"/>
        </w:rPr>
        <w:t>и последующего подписания Главой округа.</w:t>
      </w:r>
    </w:p>
    <w:p w:rsidR="00186DC0" w:rsidRPr="00881569" w:rsidRDefault="00D71D13" w:rsidP="001033DD">
      <w:pPr>
        <w:autoSpaceDE w:val="0"/>
        <w:autoSpaceDN w:val="0"/>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w:t>
      </w:r>
      <w:r w:rsidR="00186DC0">
        <w:rPr>
          <w:rFonts w:ascii="Times New Roman" w:eastAsia="Times New Roman" w:hAnsi="Times New Roman" w:cs="Times New Roman"/>
          <w:sz w:val="28"/>
          <w:szCs w:val="28"/>
          <w:lang w:eastAsia="ru-RU"/>
        </w:rPr>
        <w:t>процедуры утверждения</w:t>
      </w:r>
      <w:r>
        <w:rPr>
          <w:rFonts w:ascii="Times New Roman" w:eastAsia="Times New Roman" w:hAnsi="Times New Roman" w:cs="Times New Roman"/>
          <w:sz w:val="28"/>
          <w:szCs w:val="28"/>
          <w:lang w:eastAsia="ru-RU"/>
        </w:rPr>
        <w:t xml:space="preserve"> </w:t>
      </w:r>
      <w:r w:rsidR="007962FC">
        <w:rPr>
          <w:rFonts w:ascii="Times New Roman" w:eastAsia="Times New Roman" w:hAnsi="Times New Roman" w:cs="Times New Roman"/>
          <w:sz w:val="28"/>
          <w:szCs w:val="28"/>
          <w:lang w:eastAsia="ru-RU"/>
        </w:rPr>
        <w:t xml:space="preserve">постановления администрации специалист </w:t>
      </w:r>
      <w:r w:rsidR="007962FC">
        <w:rPr>
          <w:rFonts w:ascii="Times New Roman" w:hAnsi="Times New Roman" w:cs="Times New Roman"/>
          <w:sz w:val="28"/>
          <w:szCs w:val="28"/>
        </w:rPr>
        <w:t xml:space="preserve">отдела </w:t>
      </w:r>
      <w:r w:rsidR="007962FC" w:rsidRPr="00A43756">
        <w:rPr>
          <w:rFonts w:ascii="Times New Roman" w:hAnsi="Times New Roman" w:cs="Times New Roman"/>
          <w:sz w:val="28"/>
          <w:szCs w:val="28"/>
        </w:rPr>
        <w:t xml:space="preserve">по </w:t>
      </w:r>
      <w:r w:rsidR="007962FC">
        <w:rPr>
          <w:rFonts w:ascii="Times New Roman" w:hAnsi="Times New Roman" w:cs="Times New Roman"/>
          <w:sz w:val="28"/>
          <w:szCs w:val="28"/>
        </w:rPr>
        <w:t>общим вопросам и делопроизводству а</w:t>
      </w:r>
      <w:r w:rsidR="007962FC" w:rsidRPr="00A43756">
        <w:rPr>
          <w:rFonts w:ascii="Times New Roman" w:hAnsi="Times New Roman" w:cs="Times New Roman"/>
          <w:sz w:val="28"/>
          <w:szCs w:val="28"/>
        </w:rPr>
        <w:t>дминистрации</w:t>
      </w:r>
      <w:r w:rsidR="007962FC">
        <w:rPr>
          <w:rFonts w:ascii="Times New Roman" w:hAnsi="Times New Roman" w:cs="Times New Roman"/>
          <w:sz w:val="28"/>
          <w:szCs w:val="28"/>
        </w:rPr>
        <w:t xml:space="preserve"> направляет  постановление администрации </w:t>
      </w:r>
      <w:r w:rsidR="003F2632">
        <w:rPr>
          <w:rFonts w:ascii="Times New Roman" w:eastAsia="Times New Roman" w:hAnsi="Times New Roman" w:cs="Times New Roman"/>
          <w:sz w:val="28"/>
          <w:szCs w:val="28"/>
          <w:lang w:eastAsia="ru-RU"/>
        </w:rPr>
        <w:t>в двух</w:t>
      </w:r>
      <w:r w:rsidR="00186DC0">
        <w:rPr>
          <w:rFonts w:ascii="Times New Roman" w:eastAsia="Times New Roman" w:hAnsi="Times New Roman" w:cs="Times New Roman"/>
          <w:sz w:val="28"/>
          <w:szCs w:val="28"/>
          <w:lang w:eastAsia="ru-RU"/>
        </w:rPr>
        <w:t xml:space="preserve"> экземпляра</w:t>
      </w:r>
      <w:r w:rsidR="003F2632">
        <w:rPr>
          <w:rFonts w:ascii="Times New Roman" w:eastAsia="Times New Roman" w:hAnsi="Times New Roman" w:cs="Times New Roman"/>
          <w:sz w:val="28"/>
          <w:szCs w:val="28"/>
          <w:lang w:eastAsia="ru-RU"/>
        </w:rPr>
        <w:t>х</w:t>
      </w:r>
      <w:r w:rsidR="00186DC0">
        <w:rPr>
          <w:rFonts w:ascii="Times New Roman" w:eastAsia="Times New Roman" w:hAnsi="Times New Roman" w:cs="Times New Roman"/>
          <w:sz w:val="28"/>
          <w:szCs w:val="28"/>
          <w:lang w:eastAsia="ru-RU"/>
        </w:rPr>
        <w:t xml:space="preserve"> </w:t>
      </w:r>
      <w:r w:rsidR="007962FC">
        <w:rPr>
          <w:rFonts w:ascii="Times New Roman" w:eastAsia="Times New Roman" w:hAnsi="Times New Roman" w:cs="Times New Roman"/>
          <w:sz w:val="28"/>
          <w:szCs w:val="28"/>
          <w:lang w:eastAsia="ru-RU"/>
        </w:rPr>
        <w:t xml:space="preserve">в </w:t>
      </w:r>
      <w:r w:rsidR="00186DC0">
        <w:rPr>
          <w:rFonts w:ascii="Times New Roman" w:eastAsia="Times New Roman" w:hAnsi="Times New Roman" w:cs="Times New Roman"/>
          <w:sz w:val="28"/>
          <w:szCs w:val="28"/>
          <w:lang w:eastAsia="ru-RU"/>
        </w:rPr>
        <w:t>отдел образования.</w:t>
      </w:r>
    </w:p>
    <w:p w:rsidR="00C10AE9" w:rsidRPr="00A43756" w:rsidRDefault="00C10AE9" w:rsidP="001033DD">
      <w:pPr>
        <w:autoSpaceDE w:val="0"/>
        <w:autoSpaceDN w:val="0"/>
        <w:ind w:firstLine="709"/>
        <w:jc w:val="both"/>
        <w:rPr>
          <w:rFonts w:ascii="Times New Roman" w:eastAsia="Times New Roman" w:hAnsi="Times New Roman" w:cs="Times New Roman"/>
          <w:sz w:val="28"/>
          <w:szCs w:val="28"/>
          <w:lang w:eastAsia="ru-RU"/>
        </w:rPr>
      </w:pPr>
      <w:r w:rsidRPr="00881569">
        <w:rPr>
          <w:rFonts w:ascii="Times New Roman" w:eastAsia="Times New Roman" w:hAnsi="Times New Roman" w:cs="Times New Roman"/>
          <w:sz w:val="28"/>
          <w:szCs w:val="28"/>
          <w:lang w:eastAsia="ru-RU"/>
        </w:rPr>
        <w:t xml:space="preserve">Один экземпляр </w:t>
      </w:r>
      <w:r w:rsidR="00186DC0">
        <w:rPr>
          <w:rFonts w:ascii="Times New Roman" w:eastAsia="Times New Roman" w:hAnsi="Times New Roman" w:cs="Times New Roman"/>
          <w:sz w:val="28"/>
          <w:szCs w:val="28"/>
          <w:lang w:eastAsia="ru-RU"/>
        </w:rPr>
        <w:t>постановления</w:t>
      </w:r>
      <w:r w:rsidR="00CD4DE9">
        <w:rPr>
          <w:rFonts w:ascii="Times New Roman" w:eastAsia="Times New Roman" w:hAnsi="Times New Roman" w:cs="Times New Roman"/>
          <w:sz w:val="28"/>
          <w:szCs w:val="28"/>
          <w:lang w:eastAsia="ru-RU"/>
        </w:rPr>
        <w:t xml:space="preserve"> администрации</w:t>
      </w:r>
      <w:r w:rsidR="0008527C">
        <w:rPr>
          <w:rFonts w:ascii="Times New Roman" w:eastAsia="Times New Roman" w:hAnsi="Times New Roman" w:cs="Times New Roman"/>
          <w:sz w:val="28"/>
          <w:szCs w:val="28"/>
          <w:lang w:eastAsia="ru-RU"/>
        </w:rPr>
        <w:t xml:space="preserve">, </w:t>
      </w:r>
      <w:r w:rsidR="00197C98">
        <w:rPr>
          <w:rFonts w:ascii="Times New Roman" w:eastAsia="Times New Roman" w:hAnsi="Times New Roman" w:cs="Times New Roman"/>
          <w:sz w:val="28"/>
          <w:szCs w:val="28"/>
          <w:lang w:eastAsia="ru-RU"/>
        </w:rPr>
        <w:t xml:space="preserve">либо </w:t>
      </w:r>
      <w:r w:rsidRPr="00881569">
        <w:rPr>
          <w:rFonts w:ascii="Times New Roman" w:eastAsia="Times New Roman" w:hAnsi="Times New Roman" w:cs="Times New Roman"/>
          <w:sz w:val="28"/>
          <w:szCs w:val="28"/>
          <w:lang w:eastAsia="ru-RU"/>
        </w:rPr>
        <w:t>уведомления об отказе</w:t>
      </w:r>
      <w:r w:rsidR="009952D4">
        <w:rPr>
          <w:rFonts w:ascii="Times New Roman" w:eastAsia="Times New Roman" w:hAnsi="Times New Roman" w:cs="Times New Roman"/>
          <w:sz w:val="28"/>
          <w:szCs w:val="28"/>
          <w:lang w:eastAsia="ru-RU"/>
        </w:rPr>
        <w:t xml:space="preserve"> в</w:t>
      </w:r>
      <w:r w:rsidRPr="00881569">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направляется заявителю</w:t>
      </w:r>
      <w:r w:rsidRPr="00881569">
        <w:rPr>
          <w:rFonts w:ascii="Times New Roman" w:eastAsia="Times New Roman" w:hAnsi="Times New Roman" w:cs="Times New Roman"/>
          <w:sz w:val="28"/>
          <w:szCs w:val="28"/>
          <w:lang w:eastAsia="ru-RU"/>
        </w:rPr>
        <w:t>, второй экземпляр  прикладывается к документам заявителя</w:t>
      </w:r>
      <w:r>
        <w:rPr>
          <w:rFonts w:ascii="Times New Roman" w:eastAsia="Times New Roman" w:hAnsi="Times New Roman" w:cs="Times New Roman"/>
          <w:sz w:val="28"/>
          <w:szCs w:val="28"/>
          <w:lang w:eastAsia="ru-RU"/>
        </w:rPr>
        <w:t xml:space="preserve"> в учетное дело.</w:t>
      </w:r>
    </w:p>
    <w:p w:rsidR="00C10AE9" w:rsidRDefault="00C10AE9" w:rsidP="001033DD">
      <w:pPr>
        <w:autoSpaceDE w:val="0"/>
        <w:autoSpaceDN w:val="0"/>
        <w:ind w:firstLine="709"/>
        <w:jc w:val="both"/>
        <w:rPr>
          <w:rFonts w:ascii="Times New Roman" w:eastAsia="Times New Roman" w:hAnsi="Times New Roman" w:cs="Times New Roman"/>
          <w:sz w:val="28"/>
          <w:szCs w:val="28"/>
          <w:lang w:eastAsia="ru-RU"/>
        </w:rPr>
      </w:pPr>
      <w:r w:rsidRPr="00881569">
        <w:rPr>
          <w:rFonts w:ascii="Times New Roman" w:eastAsia="Times New Roman" w:hAnsi="Times New Roman" w:cs="Times New Roman"/>
          <w:sz w:val="28"/>
          <w:szCs w:val="28"/>
          <w:lang w:eastAsia="ru-RU"/>
        </w:rPr>
        <w:t>В случае если причины, по которым был дан отказ в предоставлении муниципальной услуги, в последующем были устранены, заявитель вправе вновь обратиться за предоставлением муниципальной услуги.</w:t>
      </w:r>
    </w:p>
    <w:p w:rsidR="007544EE" w:rsidRDefault="007544EE" w:rsidP="001033DD">
      <w:pPr>
        <w:autoSpaceDE w:val="0"/>
        <w:autoSpaceDN w:val="0"/>
        <w:adjustRightInd w:val="0"/>
        <w:ind w:firstLine="709"/>
        <w:jc w:val="both"/>
        <w:rPr>
          <w:rFonts w:ascii="Times New Roman" w:hAnsi="Times New Roman" w:cs="Times New Roman"/>
          <w:sz w:val="28"/>
          <w:szCs w:val="28"/>
          <w:lang w:eastAsia="ru-RU"/>
        </w:rPr>
      </w:pPr>
      <w:r w:rsidRPr="001F4300">
        <w:rPr>
          <w:rFonts w:ascii="Times New Roman" w:hAnsi="Times New Roman" w:cs="Times New Roman"/>
          <w:sz w:val="28"/>
          <w:szCs w:val="28"/>
          <w:lang w:eastAsia="ru-RU"/>
        </w:rPr>
        <w:t>Критерием принятия решения для выполнения административной пр</w:t>
      </w:r>
      <w:r>
        <w:rPr>
          <w:rFonts w:ascii="Times New Roman" w:hAnsi="Times New Roman" w:cs="Times New Roman"/>
          <w:sz w:val="28"/>
          <w:szCs w:val="28"/>
          <w:lang w:eastAsia="ru-RU"/>
        </w:rPr>
        <w:t xml:space="preserve">оцедуры является </w:t>
      </w:r>
      <w:r w:rsidR="00DD1C1A">
        <w:rPr>
          <w:rFonts w:ascii="Times New Roman" w:hAnsi="Times New Roman" w:cs="Times New Roman"/>
          <w:sz w:val="28"/>
          <w:szCs w:val="28"/>
          <w:lang w:eastAsia="ru-RU"/>
        </w:rPr>
        <w:t>отсутствие (наличие)</w:t>
      </w:r>
      <w:r w:rsidR="00DD1C1A" w:rsidRPr="00DD1C1A">
        <w:rPr>
          <w:rFonts w:ascii="Times New Roman" w:eastAsia="Arial" w:hAnsi="Times New Roman" w:cs="Times New Roman"/>
          <w:kern w:val="3"/>
          <w:sz w:val="28"/>
          <w:szCs w:val="28"/>
          <w:lang w:eastAsia="zh-CN"/>
        </w:rPr>
        <w:t xml:space="preserve"> </w:t>
      </w:r>
      <w:r w:rsidR="00DD1C1A">
        <w:rPr>
          <w:rFonts w:ascii="Times New Roman" w:eastAsia="Arial" w:hAnsi="Times New Roman" w:cs="Times New Roman"/>
          <w:kern w:val="3"/>
          <w:sz w:val="28"/>
          <w:szCs w:val="28"/>
          <w:lang w:eastAsia="zh-CN"/>
        </w:rPr>
        <w:t>оснований для отказа в предоставлении муниципально</w:t>
      </w:r>
      <w:r w:rsidR="00EE1FA3">
        <w:rPr>
          <w:rFonts w:ascii="Times New Roman" w:eastAsia="Arial" w:hAnsi="Times New Roman" w:cs="Times New Roman"/>
          <w:kern w:val="3"/>
          <w:sz w:val="28"/>
          <w:szCs w:val="28"/>
          <w:lang w:eastAsia="zh-CN"/>
        </w:rPr>
        <w:t>й услуги, предусмотренных п. 2.9</w:t>
      </w:r>
      <w:r w:rsidR="00DD1C1A">
        <w:rPr>
          <w:rFonts w:ascii="Times New Roman" w:eastAsia="Arial" w:hAnsi="Times New Roman" w:cs="Times New Roman"/>
          <w:kern w:val="3"/>
          <w:sz w:val="28"/>
          <w:szCs w:val="28"/>
          <w:lang w:eastAsia="zh-CN"/>
        </w:rPr>
        <w:t>. настоящего административного регламента.</w:t>
      </w:r>
    </w:p>
    <w:p w:rsidR="00DD1C1A" w:rsidRDefault="007544EE" w:rsidP="001033DD">
      <w:pPr>
        <w:autoSpaceDE w:val="0"/>
        <w:autoSpaceDN w:val="0"/>
        <w:adjustRightInd w:val="0"/>
        <w:ind w:firstLine="709"/>
        <w:jc w:val="both"/>
        <w:rPr>
          <w:rFonts w:ascii="Times New Roman" w:hAnsi="Times New Roman" w:cs="Times New Roman"/>
          <w:sz w:val="28"/>
          <w:szCs w:val="28"/>
          <w:lang w:eastAsia="ru-RU"/>
        </w:rPr>
      </w:pPr>
      <w:r w:rsidRPr="00A43756">
        <w:rPr>
          <w:rFonts w:ascii="Times New Roman" w:hAnsi="Times New Roman" w:cs="Times New Roman"/>
          <w:sz w:val="28"/>
          <w:szCs w:val="28"/>
          <w:lang w:eastAsia="ru-RU"/>
        </w:rPr>
        <w:t>Результатом настоящей административной процедуры является</w:t>
      </w:r>
      <w:r w:rsidR="00DD1C1A">
        <w:rPr>
          <w:rFonts w:ascii="Times New Roman" w:hAnsi="Times New Roman" w:cs="Times New Roman"/>
          <w:sz w:val="28"/>
          <w:szCs w:val="28"/>
          <w:lang w:eastAsia="ru-RU"/>
        </w:rPr>
        <w:t>:</w:t>
      </w:r>
    </w:p>
    <w:p w:rsidR="004C75B5" w:rsidRPr="00A43756" w:rsidRDefault="004C75B5" w:rsidP="001033DD">
      <w:pPr>
        <w:pStyle w:val="ConsPlusNormal"/>
        <w:ind w:firstLine="709"/>
        <w:jc w:val="both"/>
        <w:rPr>
          <w:rFonts w:ascii="Times New Roman" w:hAnsi="Times New Roman"/>
          <w:szCs w:val="28"/>
        </w:rPr>
      </w:pPr>
      <w:r>
        <w:rPr>
          <w:rFonts w:ascii="Times New Roman" w:hAnsi="Times New Roman"/>
          <w:szCs w:val="28"/>
        </w:rPr>
        <w:t xml:space="preserve">постановление администрации о разрешении </w:t>
      </w:r>
      <w:r w:rsidRPr="005C0609">
        <w:rPr>
          <w:rFonts w:ascii="Times New Roman" w:hAnsi="Times New Roman"/>
          <w:szCs w:val="28"/>
        </w:rPr>
        <w:t>на вступление в брак лицу, достигшему возраста шестнадцати лет, но не достигшему совершеннолетия</w:t>
      </w:r>
      <w:r w:rsidRPr="00A43756">
        <w:rPr>
          <w:rFonts w:ascii="Times New Roman" w:hAnsi="Times New Roman"/>
          <w:szCs w:val="28"/>
        </w:rPr>
        <w:t>;</w:t>
      </w:r>
      <w:r>
        <w:rPr>
          <w:rFonts w:ascii="Times New Roman" w:hAnsi="Times New Roman"/>
          <w:szCs w:val="28"/>
        </w:rPr>
        <w:t xml:space="preserve"> </w:t>
      </w:r>
    </w:p>
    <w:p w:rsidR="004C75B5" w:rsidRPr="00A43756" w:rsidRDefault="004C75B5" w:rsidP="001033DD">
      <w:pPr>
        <w:pStyle w:val="ConsPlusNormal"/>
        <w:ind w:firstLine="709"/>
        <w:jc w:val="both"/>
        <w:rPr>
          <w:rFonts w:ascii="Times New Roman" w:hAnsi="Times New Roman"/>
          <w:szCs w:val="28"/>
        </w:rPr>
      </w:pPr>
      <w:r>
        <w:rPr>
          <w:rFonts w:ascii="Times New Roman" w:hAnsi="Times New Roman"/>
          <w:szCs w:val="28"/>
        </w:rPr>
        <w:t>уведомление</w:t>
      </w:r>
      <w:r w:rsidRPr="00A43756">
        <w:rPr>
          <w:rFonts w:ascii="Times New Roman" w:hAnsi="Times New Roman"/>
          <w:szCs w:val="28"/>
        </w:rPr>
        <w:t xml:space="preserve"> об отказе в предоставлении муниципальной услуги.</w:t>
      </w:r>
    </w:p>
    <w:p w:rsidR="007544EE" w:rsidRPr="004C75B5" w:rsidRDefault="007544EE" w:rsidP="001033DD">
      <w:pPr>
        <w:autoSpaceDE w:val="0"/>
        <w:autoSpaceDN w:val="0"/>
        <w:adjustRightInd w:val="0"/>
        <w:ind w:firstLine="709"/>
        <w:jc w:val="both"/>
        <w:rPr>
          <w:rFonts w:ascii="Times New Roman" w:eastAsia="Times New Roman" w:hAnsi="Times New Roman" w:cs="Times New Roman"/>
          <w:sz w:val="28"/>
          <w:szCs w:val="28"/>
          <w:lang w:eastAsia="ru-RU"/>
        </w:rPr>
      </w:pPr>
      <w:r w:rsidRPr="00A43756">
        <w:rPr>
          <w:rFonts w:ascii="Times New Roman" w:hAnsi="Times New Roman" w:cs="Times New Roman"/>
          <w:sz w:val="28"/>
          <w:szCs w:val="28"/>
          <w:lang w:eastAsia="ru-RU"/>
        </w:rPr>
        <w:t>Способом фиксации результата выполнения административной процедуры</w:t>
      </w:r>
      <w:r>
        <w:rPr>
          <w:rFonts w:ascii="Times New Roman" w:hAnsi="Times New Roman" w:cs="Times New Roman"/>
          <w:sz w:val="28"/>
          <w:szCs w:val="28"/>
          <w:lang w:eastAsia="ru-RU"/>
        </w:rPr>
        <w:t xml:space="preserve"> является</w:t>
      </w:r>
      <w:r w:rsidR="004C75B5">
        <w:rPr>
          <w:rFonts w:ascii="Times New Roman" w:hAnsi="Times New Roman" w:cs="Times New Roman"/>
          <w:sz w:val="28"/>
          <w:szCs w:val="28"/>
          <w:lang w:eastAsia="ru-RU"/>
        </w:rPr>
        <w:t xml:space="preserve"> регистрация постановления </w:t>
      </w:r>
      <w:r>
        <w:rPr>
          <w:rFonts w:ascii="Times New Roman" w:hAnsi="Times New Roman" w:cs="Times New Roman"/>
          <w:sz w:val="28"/>
          <w:szCs w:val="28"/>
          <w:lang w:eastAsia="ru-RU"/>
        </w:rPr>
        <w:t xml:space="preserve"> </w:t>
      </w:r>
      <w:r w:rsidR="004C75B5" w:rsidRPr="004C75B5">
        <w:rPr>
          <w:rFonts w:ascii="Times New Roman" w:hAnsi="Times New Roman"/>
          <w:sz w:val="28"/>
          <w:szCs w:val="28"/>
        </w:rPr>
        <w:t>администрации о разрешении на вступление в брак лицу, достигшему возраста шестнадцати лет, но не достигшему совершеннолетия</w:t>
      </w:r>
      <w:r w:rsidR="004C75B5" w:rsidRPr="004C75B5">
        <w:rPr>
          <w:rFonts w:ascii="Times New Roman" w:hAnsi="Times New Roman"/>
          <w:szCs w:val="28"/>
        </w:rPr>
        <w:t xml:space="preserve"> </w:t>
      </w:r>
      <w:r w:rsidR="004C75B5" w:rsidRPr="004C75B5">
        <w:rPr>
          <w:rFonts w:ascii="Times New Roman" w:hAnsi="Times New Roman"/>
          <w:sz w:val="28"/>
          <w:szCs w:val="28"/>
        </w:rPr>
        <w:t>в отделе</w:t>
      </w:r>
      <w:r w:rsidR="004C75B5">
        <w:rPr>
          <w:rFonts w:ascii="Times New Roman" w:hAnsi="Times New Roman" w:cs="Times New Roman"/>
          <w:sz w:val="28"/>
          <w:szCs w:val="28"/>
        </w:rPr>
        <w:t xml:space="preserve"> </w:t>
      </w:r>
      <w:r w:rsidR="004C75B5" w:rsidRPr="00A43756">
        <w:rPr>
          <w:rFonts w:ascii="Times New Roman" w:hAnsi="Times New Roman" w:cs="Times New Roman"/>
          <w:sz w:val="28"/>
          <w:szCs w:val="28"/>
        </w:rPr>
        <w:t xml:space="preserve">по </w:t>
      </w:r>
      <w:r w:rsidR="004C75B5">
        <w:rPr>
          <w:rFonts w:ascii="Times New Roman" w:hAnsi="Times New Roman" w:cs="Times New Roman"/>
          <w:sz w:val="28"/>
          <w:szCs w:val="28"/>
        </w:rPr>
        <w:t>общим вопросам и делопроизводству а</w:t>
      </w:r>
      <w:r w:rsidR="004C75B5" w:rsidRPr="00A43756">
        <w:rPr>
          <w:rFonts w:ascii="Times New Roman" w:hAnsi="Times New Roman" w:cs="Times New Roman"/>
          <w:sz w:val="28"/>
          <w:szCs w:val="28"/>
        </w:rPr>
        <w:t>дминистрации</w:t>
      </w:r>
      <w:r w:rsidR="004C75B5">
        <w:rPr>
          <w:rFonts w:ascii="Times New Roman" w:hAnsi="Times New Roman"/>
          <w:sz w:val="28"/>
          <w:szCs w:val="28"/>
        </w:rPr>
        <w:t xml:space="preserve">, регистрация уведомления </w:t>
      </w:r>
      <w:r w:rsidR="004C75B5" w:rsidRPr="004C75B5">
        <w:rPr>
          <w:rFonts w:ascii="Times New Roman" w:hAnsi="Times New Roman"/>
          <w:sz w:val="28"/>
          <w:szCs w:val="28"/>
        </w:rPr>
        <w:t>об отказе в предоставлении муниципальной усл</w:t>
      </w:r>
      <w:r w:rsidR="004C75B5">
        <w:rPr>
          <w:rFonts w:ascii="Times New Roman" w:hAnsi="Times New Roman"/>
          <w:sz w:val="28"/>
          <w:szCs w:val="28"/>
        </w:rPr>
        <w:t>уги в журнале учета исходящих документов.</w:t>
      </w:r>
    </w:p>
    <w:p w:rsidR="00C10AE9" w:rsidRDefault="00C10AE9" w:rsidP="001033DD">
      <w:pPr>
        <w:autoSpaceDE w:val="0"/>
        <w:autoSpaceDN w:val="0"/>
        <w:ind w:firstLine="709"/>
        <w:jc w:val="both"/>
        <w:rPr>
          <w:rFonts w:ascii="Times New Roman" w:eastAsia="Times New Roman" w:hAnsi="Times New Roman" w:cs="Times New Roman"/>
          <w:sz w:val="28"/>
          <w:szCs w:val="28"/>
          <w:lang w:eastAsia="ru-RU"/>
        </w:rPr>
      </w:pPr>
      <w:r w:rsidRPr="00881569">
        <w:rPr>
          <w:rFonts w:ascii="Times New Roman" w:eastAsia="Times New Roman" w:hAnsi="Times New Roman" w:cs="Times New Roman"/>
          <w:sz w:val="28"/>
          <w:szCs w:val="28"/>
          <w:lang w:eastAsia="ru-RU"/>
        </w:rPr>
        <w:t xml:space="preserve">Максимальный срок процедуры по подготовке </w:t>
      </w:r>
      <w:r>
        <w:rPr>
          <w:rFonts w:ascii="Times New Roman" w:eastAsia="Times New Roman" w:hAnsi="Times New Roman" w:cs="Times New Roman"/>
          <w:sz w:val="28"/>
          <w:szCs w:val="28"/>
          <w:lang w:eastAsia="ru-RU"/>
        </w:rPr>
        <w:t>проекта постановления</w:t>
      </w:r>
      <w:r w:rsidR="00CD4DE9">
        <w:rPr>
          <w:rFonts w:ascii="Times New Roman" w:eastAsia="Times New Roman" w:hAnsi="Times New Roman" w:cs="Times New Roman"/>
          <w:sz w:val="28"/>
          <w:szCs w:val="28"/>
          <w:lang w:eastAsia="ru-RU"/>
        </w:rPr>
        <w:t xml:space="preserve"> администрации</w:t>
      </w:r>
      <w:r>
        <w:rPr>
          <w:rFonts w:ascii="Times New Roman" w:eastAsia="Times New Roman" w:hAnsi="Times New Roman" w:cs="Times New Roman"/>
          <w:sz w:val="28"/>
          <w:szCs w:val="28"/>
          <w:lang w:eastAsia="ru-RU"/>
        </w:rPr>
        <w:t xml:space="preserve"> или </w:t>
      </w:r>
      <w:r w:rsidRPr="00881569">
        <w:rPr>
          <w:rFonts w:ascii="Times New Roman" w:eastAsia="Times New Roman" w:hAnsi="Times New Roman" w:cs="Times New Roman"/>
          <w:sz w:val="28"/>
          <w:szCs w:val="28"/>
          <w:lang w:eastAsia="ru-RU"/>
        </w:rPr>
        <w:t>уведомления об отказе в предоставлении муниципальной услуги составляет 10 рабочих дней.</w:t>
      </w:r>
    </w:p>
    <w:p w:rsidR="003E22E8" w:rsidRPr="00F342DA" w:rsidRDefault="003F2632" w:rsidP="001033DD">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3.2.4</w:t>
      </w:r>
      <w:r w:rsidR="003E22E8" w:rsidRPr="00F342DA">
        <w:rPr>
          <w:rFonts w:ascii="Times New Roman" w:hAnsi="Times New Roman" w:cs="Times New Roman"/>
          <w:sz w:val="28"/>
          <w:szCs w:val="28"/>
        </w:rPr>
        <w:t>.</w:t>
      </w:r>
      <w:r w:rsidR="003E22E8" w:rsidRPr="00F342DA">
        <w:rPr>
          <w:rFonts w:ascii="Times New Roman" w:hAnsi="Times New Roman" w:cs="Times New Roman"/>
          <w:spacing w:val="2"/>
          <w:sz w:val="28"/>
          <w:szCs w:val="28"/>
        </w:rPr>
        <w:t xml:space="preserve"> Выдача заявителю результата предоставления муниципальной услуги</w:t>
      </w:r>
    </w:p>
    <w:p w:rsidR="00F745C0" w:rsidRDefault="00F745C0" w:rsidP="001033DD">
      <w:pPr>
        <w:tabs>
          <w:tab w:val="left" w:pos="540"/>
          <w:tab w:val="left" w:pos="709"/>
        </w:tabs>
        <w:autoSpaceDE w:val="0"/>
        <w:autoSpaceDN w:val="0"/>
        <w:ind w:firstLine="709"/>
        <w:jc w:val="both"/>
        <w:rPr>
          <w:rFonts w:ascii="Times New Roman" w:hAnsi="Times New Roman" w:cs="Times New Roman"/>
          <w:sz w:val="28"/>
          <w:szCs w:val="28"/>
        </w:rPr>
      </w:pPr>
      <w:r w:rsidRPr="00A43756">
        <w:rPr>
          <w:rFonts w:ascii="Times New Roman" w:hAnsi="Times New Roman" w:cs="Times New Roman"/>
          <w:sz w:val="28"/>
          <w:szCs w:val="28"/>
        </w:rPr>
        <w:t xml:space="preserve">Основанием для начала </w:t>
      </w:r>
      <w:r w:rsidR="00EE1FA3">
        <w:rPr>
          <w:rFonts w:ascii="Times New Roman" w:hAnsi="Times New Roman" w:cs="Times New Roman"/>
          <w:sz w:val="28"/>
          <w:szCs w:val="28"/>
        </w:rPr>
        <w:t xml:space="preserve">административной </w:t>
      </w:r>
      <w:r w:rsidRPr="00A43756">
        <w:rPr>
          <w:rFonts w:ascii="Times New Roman" w:hAnsi="Times New Roman" w:cs="Times New Roman"/>
          <w:sz w:val="28"/>
          <w:szCs w:val="28"/>
        </w:rPr>
        <w:t xml:space="preserve">процедуры </w:t>
      </w:r>
      <w:r>
        <w:rPr>
          <w:rFonts w:ascii="Times New Roman" w:hAnsi="Times New Roman" w:cs="Times New Roman"/>
          <w:sz w:val="28"/>
          <w:szCs w:val="28"/>
        </w:rPr>
        <w:t>является</w:t>
      </w:r>
      <w:r w:rsidRPr="00A43756">
        <w:rPr>
          <w:rFonts w:ascii="Times New Roman" w:hAnsi="Times New Roman" w:cs="Times New Roman"/>
          <w:sz w:val="28"/>
          <w:szCs w:val="28"/>
        </w:rPr>
        <w:t xml:space="preserve"> получение специалистом, ответственным за предоставление муниципальной услуги</w:t>
      </w:r>
      <w:r w:rsidR="007544EE">
        <w:rPr>
          <w:rFonts w:ascii="Times New Roman" w:hAnsi="Times New Roman" w:cs="Times New Roman"/>
          <w:sz w:val="28"/>
          <w:szCs w:val="28"/>
        </w:rPr>
        <w:t>,</w:t>
      </w:r>
      <w:r w:rsidR="003F2632">
        <w:rPr>
          <w:rFonts w:ascii="Times New Roman" w:hAnsi="Times New Roman" w:cs="Times New Roman"/>
          <w:sz w:val="28"/>
          <w:szCs w:val="28"/>
        </w:rPr>
        <w:t xml:space="preserve"> из отдела по общим вопросам и делопроизводству</w:t>
      </w:r>
      <w:r w:rsidR="00EE1FA3">
        <w:rPr>
          <w:rFonts w:ascii="Times New Roman" w:hAnsi="Times New Roman" w:cs="Times New Roman"/>
          <w:sz w:val="28"/>
          <w:szCs w:val="28"/>
        </w:rPr>
        <w:t xml:space="preserve"> администрации</w:t>
      </w:r>
      <w:r w:rsidRPr="00A43756">
        <w:rPr>
          <w:rFonts w:ascii="Times New Roman" w:hAnsi="Times New Roman" w:cs="Times New Roman"/>
          <w:sz w:val="28"/>
          <w:szCs w:val="28"/>
        </w:rPr>
        <w:t xml:space="preserve"> </w:t>
      </w:r>
      <w:r w:rsidR="003F2632">
        <w:rPr>
          <w:rFonts w:ascii="Times New Roman" w:hAnsi="Times New Roman" w:cs="Times New Roman"/>
          <w:sz w:val="28"/>
          <w:szCs w:val="28"/>
        </w:rPr>
        <w:t>постановления</w:t>
      </w:r>
      <w:r w:rsidR="00CD4DE9">
        <w:rPr>
          <w:rFonts w:ascii="Times New Roman" w:hAnsi="Times New Roman" w:cs="Times New Roman"/>
          <w:sz w:val="28"/>
          <w:szCs w:val="28"/>
        </w:rPr>
        <w:t xml:space="preserve"> администрации</w:t>
      </w:r>
      <w:r w:rsidRPr="00A43756">
        <w:rPr>
          <w:rFonts w:ascii="Times New Roman" w:hAnsi="Times New Roman" w:cs="Times New Roman"/>
          <w:sz w:val="28"/>
          <w:szCs w:val="28"/>
        </w:rPr>
        <w:t>.</w:t>
      </w:r>
    </w:p>
    <w:p w:rsidR="00FE08E5" w:rsidRDefault="00FE08E5" w:rsidP="001033DD">
      <w:pPr>
        <w:tabs>
          <w:tab w:val="left" w:pos="540"/>
          <w:tab w:val="left" w:pos="709"/>
        </w:tabs>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Содержание административной процедуры включает в себя следующие административные действия: выдача документа, являющегося результатом предоставления муниципальной услуги, в случае отказа в предоставлении муниципальной услуги – уведомления об отказе в предоставлении муниципальной услуги.</w:t>
      </w:r>
    </w:p>
    <w:p w:rsidR="00FE08E5" w:rsidRDefault="00FE08E5" w:rsidP="001033DD">
      <w:pPr>
        <w:pStyle w:val="ConsPlusNormal"/>
        <w:ind w:firstLine="709"/>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Указанная административная процедура выполняется специалистом отдела образования либо работником многофункционального центра, </w:t>
      </w:r>
      <w:r>
        <w:rPr>
          <w:rFonts w:ascii="Times New Roman" w:eastAsia="Times New Roman" w:hAnsi="Times New Roman"/>
          <w:szCs w:val="28"/>
          <w:lang w:eastAsia="ru-RU"/>
        </w:rPr>
        <w:lastRenderedPageBreak/>
        <w:t>ответственным за предоставление муниципальной услуги.</w:t>
      </w:r>
    </w:p>
    <w:p w:rsidR="00837AAE" w:rsidRDefault="004B6D3C" w:rsidP="001033DD">
      <w:pPr>
        <w:pStyle w:val="ConsPlusNormal"/>
        <w:ind w:firstLine="709"/>
        <w:jc w:val="both"/>
        <w:rPr>
          <w:rFonts w:ascii="Times New Roman" w:hAnsi="Times New Roman"/>
          <w:szCs w:val="28"/>
        </w:rPr>
      </w:pPr>
      <w:r>
        <w:rPr>
          <w:rFonts w:ascii="Times New Roman" w:hAnsi="Times New Roman"/>
          <w:szCs w:val="28"/>
        </w:rPr>
        <w:t>Критерием принятия</w:t>
      </w:r>
      <w:r w:rsidR="00837AAE">
        <w:rPr>
          <w:rFonts w:ascii="Times New Roman" w:hAnsi="Times New Roman"/>
          <w:szCs w:val="28"/>
        </w:rPr>
        <w:t xml:space="preserve"> решения</w:t>
      </w:r>
      <w:r w:rsidR="00837AAE" w:rsidRPr="00837AAE">
        <w:rPr>
          <w:rFonts w:ascii="Times New Roman" w:hAnsi="Times New Roman"/>
          <w:szCs w:val="28"/>
          <w:lang w:eastAsia="ru-RU"/>
        </w:rPr>
        <w:t xml:space="preserve"> </w:t>
      </w:r>
      <w:r w:rsidR="00837AAE" w:rsidRPr="001F4300">
        <w:rPr>
          <w:rFonts w:ascii="Times New Roman" w:hAnsi="Times New Roman"/>
          <w:szCs w:val="28"/>
          <w:lang w:eastAsia="ru-RU"/>
        </w:rPr>
        <w:t>для выполнения административной пр</w:t>
      </w:r>
      <w:r w:rsidR="00837AAE">
        <w:rPr>
          <w:rFonts w:ascii="Times New Roman" w:hAnsi="Times New Roman"/>
          <w:szCs w:val="28"/>
          <w:lang w:eastAsia="ru-RU"/>
        </w:rPr>
        <w:t xml:space="preserve">оцедуры является зарегистрированное </w:t>
      </w:r>
      <w:r w:rsidR="00837AAE">
        <w:rPr>
          <w:rFonts w:ascii="Times New Roman" w:hAnsi="Times New Roman"/>
          <w:szCs w:val="28"/>
        </w:rPr>
        <w:t xml:space="preserve">постановление администрации о разрешении </w:t>
      </w:r>
      <w:r w:rsidR="00837AAE" w:rsidRPr="005C0609">
        <w:rPr>
          <w:rFonts w:ascii="Times New Roman" w:hAnsi="Times New Roman"/>
          <w:szCs w:val="28"/>
        </w:rPr>
        <w:t>на вступление в брак лицу, достигшему возраста шестнадцати лет, но не достигшему совершеннолетия</w:t>
      </w:r>
      <w:r w:rsidR="00FE08E5">
        <w:rPr>
          <w:rFonts w:ascii="Times New Roman" w:hAnsi="Times New Roman"/>
          <w:szCs w:val="28"/>
        </w:rPr>
        <w:t xml:space="preserve"> либо </w:t>
      </w:r>
      <w:r w:rsidR="00837AAE">
        <w:rPr>
          <w:rFonts w:ascii="Times New Roman" w:hAnsi="Times New Roman"/>
          <w:szCs w:val="28"/>
        </w:rPr>
        <w:t>уведомление</w:t>
      </w:r>
      <w:r w:rsidR="00837AAE" w:rsidRPr="00A43756">
        <w:rPr>
          <w:rFonts w:ascii="Times New Roman" w:hAnsi="Times New Roman"/>
          <w:szCs w:val="28"/>
        </w:rPr>
        <w:t xml:space="preserve"> об отказе в предоставлении муниципальной услуги</w:t>
      </w:r>
      <w:r w:rsidR="00837AAE">
        <w:rPr>
          <w:rFonts w:ascii="Times New Roman" w:hAnsi="Times New Roman"/>
          <w:szCs w:val="28"/>
        </w:rPr>
        <w:t>.</w:t>
      </w:r>
    </w:p>
    <w:p w:rsidR="00F745C0" w:rsidRPr="00A43756" w:rsidRDefault="00F745C0" w:rsidP="001033DD">
      <w:pPr>
        <w:pStyle w:val="ConsPlusNormal"/>
        <w:ind w:firstLine="709"/>
        <w:jc w:val="both"/>
        <w:rPr>
          <w:rFonts w:ascii="Times New Roman" w:hAnsi="Times New Roman"/>
          <w:szCs w:val="28"/>
        </w:rPr>
      </w:pPr>
      <w:r w:rsidRPr="00A43756">
        <w:rPr>
          <w:rFonts w:ascii="Times New Roman" w:hAnsi="Times New Roman"/>
          <w:szCs w:val="28"/>
        </w:rPr>
        <w:t>Результатом административной процедуры является:</w:t>
      </w:r>
    </w:p>
    <w:p w:rsidR="00F745C0" w:rsidRPr="00A43756" w:rsidRDefault="00F745C0" w:rsidP="001033DD">
      <w:pPr>
        <w:pStyle w:val="ConsPlusNormal"/>
        <w:ind w:firstLine="709"/>
        <w:jc w:val="both"/>
        <w:rPr>
          <w:rFonts w:ascii="Times New Roman" w:hAnsi="Times New Roman"/>
          <w:szCs w:val="28"/>
        </w:rPr>
      </w:pPr>
      <w:r w:rsidRPr="00A43756">
        <w:rPr>
          <w:rFonts w:ascii="Times New Roman" w:hAnsi="Times New Roman"/>
          <w:szCs w:val="28"/>
        </w:rPr>
        <w:t xml:space="preserve">выдача (направление) </w:t>
      </w:r>
      <w:r w:rsidR="00837AAE" w:rsidRPr="00A43756">
        <w:rPr>
          <w:rFonts w:ascii="Times New Roman" w:hAnsi="Times New Roman"/>
          <w:szCs w:val="28"/>
        </w:rPr>
        <w:t xml:space="preserve">специалистом </w:t>
      </w:r>
      <w:r w:rsidR="00837AAE">
        <w:rPr>
          <w:rFonts w:ascii="Times New Roman" w:hAnsi="Times New Roman"/>
          <w:szCs w:val="28"/>
        </w:rPr>
        <w:t>отдел</w:t>
      </w:r>
      <w:r w:rsidR="00837AAE" w:rsidRPr="00A43756">
        <w:rPr>
          <w:rFonts w:ascii="Times New Roman" w:hAnsi="Times New Roman"/>
          <w:szCs w:val="28"/>
        </w:rPr>
        <w:t>а</w:t>
      </w:r>
      <w:r w:rsidR="00837AAE">
        <w:rPr>
          <w:rFonts w:ascii="Times New Roman" w:hAnsi="Times New Roman"/>
          <w:szCs w:val="28"/>
        </w:rPr>
        <w:t xml:space="preserve"> образования</w:t>
      </w:r>
      <w:r w:rsidR="00837AAE" w:rsidRPr="00A43756">
        <w:rPr>
          <w:rFonts w:ascii="Times New Roman" w:hAnsi="Times New Roman"/>
          <w:szCs w:val="28"/>
        </w:rPr>
        <w:t>, ответственным за предоставление муниципальной услуги</w:t>
      </w:r>
      <w:r w:rsidR="00837AAE">
        <w:rPr>
          <w:rFonts w:ascii="Times New Roman" w:hAnsi="Times New Roman"/>
          <w:szCs w:val="28"/>
        </w:rPr>
        <w:t xml:space="preserve">, </w:t>
      </w:r>
      <w:r w:rsidRPr="00A43756">
        <w:rPr>
          <w:rFonts w:ascii="Times New Roman" w:hAnsi="Times New Roman"/>
          <w:szCs w:val="28"/>
        </w:rPr>
        <w:t xml:space="preserve">заявителю </w:t>
      </w:r>
      <w:r w:rsidR="00306B02">
        <w:rPr>
          <w:rFonts w:ascii="Times New Roman" w:hAnsi="Times New Roman"/>
          <w:szCs w:val="28"/>
        </w:rPr>
        <w:t xml:space="preserve">постановления </w:t>
      </w:r>
      <w:r w:rsidR="00CD4DE9">
        <w:rPr>
          <w:rFonts w:ascii="Times New Roman" w:hAnsi="Times New Roman"/>
          <w:szCs w:val="28"/>
        </w:rPr>
        <w:t xml:space="preserve">администрации </w:t>
      </w:r>
      <w:r w:rsidR="00306B02">
        <w:rPr>
          <w:rFonts w:ascii="Times New Roman" w:hAnsi="Times New Roman"/>
          <w:szCs w:val="28"/>
        </w:rPr>
        <w:t>о разрешении</w:t>
      </w:r>
      <w:r w:rsidR="0093182B">
        <w:rPr>
          <w:rFonts w:ascii="Times New Roman" w:hAnsi="Times New Roman"/>
          <w:szCs w:val="28"/>
        </w:rPr>
        <w:t xml:space="preserve"> </w:t>
      </w:r>
      <w:r w:rsidR="00306B02" w:rsidRPr="005C0609">
        <w:rPr>
          <w:rFonts w:ascii="Times New Roman" w:hAnsi="Times New Roman"/>
          <w:szCs w:val="28"/>
        </w:rPr>
        <w:t>на вступление в брак лицу, достигшему возраста шестнадцати лет, но не достигшему совершеннолетия</w:t>
      </w:r>
      <w:r w:rsidRPr="00A43756">
        <w:rPr>
          <w:rFonts w:ascii="Times New Roman" w:hAnsi="Times New Roman"/>
          <w:szCs w:val="28"/>
        </w:rPr>
        <w:t>;</w:t>
      </w:r>
    </w:p>
    <w:p w:rsidR="00F745C0" w:rsidRPr="00A43756" w:rsidRDefault="00F745C0" w:rsidP="001033DD">
      <w:pPr>
        <w:pStyle w:val="ConsPlusNormal"/>
        <w:ind w:firstLine="709"/>
        <w:jc w:val="both"/>
        <w:rPr>
          <w:rFonts w:ascii="Times New Roman" w:hAnsi="Times New Roman"/>
          <w:szCs w:val="28"/>
        </w:rPr>
      </w:pPr>
      <w:r w:rsidRPr="00A43756">
        <w:rPr>
          <w:rFonts w:ascii="Times New Roman" w:hAnsi="Times New Roman"/>
          <w:szCs w:val="28"/>
        </w:rPr>
        <w:t xml:space="preserve">выдача (направление) </w:t>
      </w:r>
      <w:r w:rsidR="00837AAE" w:rsidRPr="00A43756">
        <w:rPr>
          <w:rFonts w:ascii="Times New Roman" w:hAnsi="Times New Roman"/>
          <w:szCs w:val="28"/>
        </w:rPr>
        <w:t xml:space="preserve">специалистом </w:t>
      </w:r>
      <w:r w:rsidR="00837AAE">
        <w:rPr>
          <w:rFonts w:ascii="Times New Roman" w:hAnsi="Times New Roman"/>
          <w:szCs w:val="28"/>
        </w:rPr>
        <w:t>отдел</w:t>
      </w:r>
      <w:r w:rsidR="00837AAE" w:rsidRPr="00A43756">
        <w:rPr>
          <w:rFonts w:ascii="Times New Roman" w:hAnsi="Times New Roman"/>
          <w:szCs w:val="28"/>
        </w:rPr>
        <w:t>а</w:t>
      </w:r>
      <w:r w:rsidR="00837AAE">
        <w:rPr>
          <w:rFonts w:ascii="Times New Roman" w:hAnsi="Times New Roman"/>
          <w:szCs w:val="28"/>
        </w:rPr>
        <w:t xml:space="preserve"> образования</w:t>
      </w:r>
      <w:r w:rsidR="00837AAE" w:rsidRPr="00A43756">
        <w:rPr>
          <w:rFonts w:ascii="Times New Roman" w:hAnsi="Times New Roman"/>
          <w:szCs w:val="28"/>
        </w:rPr>
        <w:t>, ответственным за предоставление муниципальной услуги</w:t>
      </w:r>
      <w:r w:rsidR="00837AAE">
        <w:rPr>
          <w:rFonts w:ascii="Times New Roman" w:hAnsi="Times New Roman"/>
          <w:szCs w:val="28"/>
        </w:rPr>
        <w:t xml:space="preserve">, </w:t>
      </w:r>
      <w:r w:rsidRPr="00A43756">
        <w:rPr>
          <w:rFonts w:ascii="Times New Roman" w:hAnsi="Times New Roman"/>
          <w:szCs w:val="28"/>
        </w:rPr>
        <w:t>заявителю уведомления об отказе в предоставлении муниципальной услуги.</w:t>
      </w:r>
    </w:p>
    <w:p w:rsidR="00F745C0" w:rsidRPr="00A43756" w:rsidRDefault="00F745C0" w:rsidP="001033DD">
      <w:pPr>
        <w:pStyle w:val="ConsPlusNormal"/>
        <w:ind w:firstLine="709"/>
        <w:jc w:val="both"/>
        <w:rPr>
          <w:rFonts w:ascii="Times New Roman" w:hAnsi="Times New Roman"/>
          <w:szCs w:val="28"/>
        </w:rPr>
      </w:pPr>
      <w:r w:rsidRPr="00A43756">
        <w:rPr>
          <w:rFonts w:ascii="Times New Roman" w:hAnsi="Times New Roman"/>
          <w:szCs w:val="28"/>
        </w:rPr>
        <w:t xml:space="preserve">Максимальный срок выполнения административной процедуры - 7 </w:t>
      </w:r>
      <w:r w:rsidR="004674FD">
        <w:rPr>
          <w:rFonts w:ascii="Times New Roman" w:hAnsi="Times New Roman"/>
          <w:szCs w:val="28"/>
        </w:rPr>
        <w:t>рабочих</w:t>
      </w:r>
      <w:r w:rsidRPr="00A43756">
        <w:rPr>
          <w:rFonts w:ascii="Times New Roman" w:hAnsi="Times New Roman"/>
          <w:szCs w:val="28"/>
        </w:rPr>
        <w:t xml:space="preserve"> дней.</w:t>
      </w:r>
    </w:p>
    <w:p w:rsidR="00F745C0" w:rsidRPr="00A43756" w:rsidRDefault="00F745C0" w:rsidP="001033DD">
      <w:pPr>
        <w:pStyle w:val="ConsPlusNormal"/>
        <w:ind w:firstLine="709"/>
        <w:jc w:val="both"/>
        <w:rPr>
          <w:rFonts w:ascii="Times New Roman" w:hAnsi="Times New Roman"/>
          <w:szCs w:val="28"/>
        </w:rPr>
      </w:pPr>
      <w:r w:rsidRPr="00A43756">
        <w:rPr>
          <w:rFonts w:ascii="Times New Roman" w:hAnsi="Times New Roman"/>
          <w:szCs w:val="28"/>
        </w:rPr>
        <w:t>Способ получения результата заявителем:</w:t>
      </w:r>
    </w:p>
    <w:p w:rsidR="00F745C0" w:rsidRPr="00A43756" w:rsidRDefault="00F745C0" w:rsidP="001033DD">
      <w:pPr>
        <w:pStyle w:val="ConsPlusNormal"/>
        <w:ind w:firstLine="709"/>
        <w:jc w:val="both"/>
        <w:rPr>
          <w:rFonts w:ascii="Times New Roman" w:hAnsi="Times New Roman"/>
          <w:szCs w:val="28"/>
        </w:rPr>
      </w:pPr>
      <w:r w:rsidRPr="00A43756">
        <w:rPr>
          <w:rFonts w:ascii="Times New Roman" w:hAnsi="Times New Roman"/>
          <w:szCs w:val="28"/>
        </w:rPr>
        <w:t>при личном обращении заявителя;</w:t>
      </w:r>
    </w:p>
    <w:p w:rsidR="00285ADC" w:rsidRDefault="00F745C0" w:rsidP="001033DD">
      <w:pPr>
        <w:pStyle w:val="ConsPlusNormal"/>
        <w:ind w:firstLine="709"/>
        <w:jc w:val="both"/>
        <w:rPr>
          <w:rFonts w:ascii="Times New Roman" w:hAnsi="Times New Roman"/>
          <w:szCs w:val="28"/>
        </w:rPr>
      </w:pPr>
      <w:r w:rsidRPr="00A43756">
        <w:rPr>
          <w:rFonts w:ascii="Times New Roman" w:hAnsi="Times New Roman"/>
          <w:szCs w:val="28"/>
        </w:rPr>
        <w:t>через уполномоченного представителя при личном обращении</w:t>
      </w:r>
      <w:r w:rsidR="00285ADC">
        <w:rPr>
          <w:rFonts w:ascii="Times New Roman" w:hAnsi="Times New Roman"/>
          <w:szCs w:val="28"/>
        </w:rPr>
        <w:t>;</w:t>
      </w:r>
    </w:p>
    <w:p w:rsidR="00F745C0" w:rsidRDefault="00285ADC" w:rsidP="001033DD">
      <w:pPr>
        <w:pStyle w:val="ConsPlusNormal"/>
        <w:ind w:firstLine="709"/>
        <w:jc w:val="both"/>
        <w:rPr>
          <w:rFonts w:ascii="Times New Roman" w:hAnsi="Times New Roman"/>
          <w:szCs w:val="28"/>
        </w:rPr>
      </w:pPr>
      <w:r>
        <w:rPr>
          <w:rFonts w:ascii="Times New Roman" w:hAnsi="Times New Roman"/>
          <w:szCs w:val="28"/>
        </w:rPr>
        <w:t>почтовым отправлением</w:t>
      </w:r>
      <w:r w:rsidR="006E31AC">
        <w:rPr>
          <w:rFonts w:ascii="Times New Roman" w:hAnsi="Times New Roman"/>
          <w:szCs w:val="28"/>
        </w:rPr>
        <w:t>.</w:t>
      </w:r>
    </w:p>
    <w:p w:rsidR="006E31AC" w:rsidRDefault="00F745C0" w:rsidP="001033DD">
      <w:pPr>
        <w:pStyle w:val="ConsPlusNormal"/>
        <w:ind w:firstLine="709"/>
        <w:jc w:val="both"/>
        <w:rPr>
          <w:rFonts w:ascii="Times New Roman" w:hAnsi="Times New Roman"/>
          <w:szCs w:val="28"/>
        </w:rPr>
      </w:pPr>
      <w:r w:rsidRPr="00A43756">
        <w:rPr>
          <w:rFonts w:ascii="Times New Roman" w:hAnsi="Times New Roman"/>
          <w:szCs w:val="28"/>
        </w:rPr>
        <w:t xml:space="preserve">Способом фиксации результата выполнения административной процедуры является </w:t>
      </w:r>
      <w:r w:rsidR="00837AAE">
        <w:rPr>
          <w:rFonts w:ascii="Times New Roman" w:hAnsi="Times New Roman"/>
          <w:szCs w:val="28"/>
        </w:rPr>
        <w:t>подпись заявителя</w:t>
      </w:r>
      <w:r w:rsidR="006E31AC">
        <w:rPr>
          <w:rFonts w:ascii="Times New Roman" w:hAnsi="Times New Roman"/>
          <w:szCs w:val="28"/>
        </w:rPr>
        <w:t xml:space="preserve"> в «</w:t>
      </w:r>
      <w:r w:rsidR="006E31AC" w:rsidRPr="00981B77">
        <w:rPr>
          <w:rFonts w:ascii="Times New Roman" w:hAnsi="Times New Roman"/>
          <w:szCs w:val="28"/>
        </w:rPr>
        <w:t>Журнал</w:t>
      </w:r>
      <w:r w:rsidR="002E3F38">
        <w:rPr>
          <w:rFonts w:ascii="Times New Roman" w:hAnsi="Times New Roman"/>
          <w:szCs w:val="28"/>
        </w:rPr>
        <w:t>е</w:t>
      </w:r>
      <w:r w:rsidR="006E31AC" w:rsidRPr="00981B77">
        <w:rPr>
          <w:rFonts w:ascii="Times New Roman" w:hAnsi="Times New Roman"/>
          <w:szCs w:val="28"/>
        </w:rPr>
        <w:t xml:space="preserve"> </w:t>
      </w:r>
      <w:r w:rsidR="006E31AC">
        <w:rPr>
          <w:rFonts w:ascii="Times New Roman" w:hAnsi="Times New Roman"/>
          <w:szCs w:val="28"/>
        </w:rPr>
        <w:t xml:space="preserve">регистрации </w:t>
      </w:r>
      <w:r w:rsidR="006E31AC" w:rsidRPr="00981B77">
        <w:rPr>
          <w:rFonts w:ascii="Times New Roman" w:hAnsi="Times New Roman"/>
          <w:szCs w:val="28"/>
        </w:rPr>
        <w:t xml:space="preserve">заявлений и </w:t>
      </w:r>
      <w:r w:rsidR="006E31AC">
        <w:rPr>
          <w:rFonts w:ascii="Times New Roman" w:hAnsi="Times New Roman"/>
          <w:szCs w:val="28"/>
        </w:rPr>
        <w:t xml:space="preserve">выдачи </w:t>
      </w:r>
      <w:r w:rsidR="006E31AC" w:rsidRPr="00981B77">
        <w:rPr>
          <w:rFonts w:ascii="Times New Roman" w:hAnsi="Times New Roman"/>
          <w:szCs w:val="28"/>
        </w:rPr>
        <w:t>разрешений</w:t>
      </w:r>
      <w:r w:rsidR="006E31AC">
        <w:rPr>
          <w:rFonts w:ascii="Times New Roman" w:hAnsi="Times New Roman"/>
          <w:szCs w:val="28"/>
        </w:rPr>
        <w:t>»</w:t>
      </w:r>
      <w:r w:rsidR="00C17516">
        <w:rPr>
          <w:rFonts w:ascii="Times New Roman" w:hAnsi="Times New Roman"/>
          <w:szCs w:val="28"/>
        </w:rPr>
        <w:t xml:space="preserve"> при личном обращении</w:t>
      </w:r>
      <w:r w:rsidR="00837AAE">
        <w:rPr>
          <w:rFonts w:ascii="Times New Roman" w:hAnsi="Times New Roman"/>
          <w:szCs w:val="28"/>
        </w:rPr>
        <w:t xml:space="preserve">, </w:t>
      </w:r>
      <w:r w:rsidR="002E3F38">
        <w:rPr>
          <w:rFonts w:ascii="Times New Roman" w:hAnsi="Times New Roman"/>
          <w:szCs w:val="28"/>
        </w:rPr>
        <w:t>запись реквизитов квитанции</w:t>
      </w:r>
      <w:r w:rsidR="00D11825">
        <w:rPr>
          <w:rFonts w:ascii="Times New Roman" w:hAnsi="Times New Roman"/>
          <w:szCs w:val="28"/>
        </w:rPr>
        <w:t xml:space="preserve"> о</w:t>
      </w:r>
      <w:r w:rsidR="00C17516">
        <w:rPr>
          <w:rFonts w:ascii="Times New Roman" w:hAnsi="Times New Roman"/>
          <w:szCs w:val="28"/>
        </w:rPr>
        <w:t xml:space="preserve"> почтов</w:t>
      </w:r>
      <w:r w:rsidR="00D11825">
        <w:rPr>
          <w:rFonts w:ascii="Times New Roman" w:hAnsi="Times New Roman"/>
          <w:szCs w:val="28"/>
        </w:rPr>
        <w:t>ом</w:t>
      </w:r>
      <w:r w:rsidR="00C17516">
        <w:rPr>
          <w:rFonts w:ascii="Times New Roman" w:hAnsi="Times New Roman"/>
          <w:szCs w:val="28"/>
        </w:rPr>
        <w:t xml:space="preserve"> отправлени</w:t>
      </w:r>
      <w:r w:rsidR="00D11825">
        <w:rPr>
          <w:rFonts w:ascii="Times New Roman" w:hAnsi="Times New Roman"/>
          <w:szCs w:val="28"/>
        </w:rPr>
        <w:t xml:space="preserve">и </w:t>
      </w:r>
      <w:r w:rsidR="002E3F38">
        <w:rPr>
          <w:rFonts w:ascii="Times New Roman" w:hAnsi="Times New Roman"/>
          <w:szCs w:val="28"/>
        </w:rPr>
        <w:t>в «</w:t>
      </w:r>
      <w:r w:rsidR="002E3F38" w:rsidRPr="00981B77">
        <w:rPr>
          <w:rFonts w:ascii="Times New Roman" w:hAnsi="Times New Roman"/>
          <w:szCs w:val="28"/>
        </w:rPr>
        <w:t>Журнал</w:t>
      </w:r>
      <w:r w:rsidR="002E3F38">
        <w:rPr>
          <w:rFonts w:ascii="Times New Roman" w:hAnsi="Times New Roman"/>
          <w:szCs w:val="28"/>
        </w:rPr>
        <w:t>е</w:t>
      </w:r>
      <w:r w:rsidR="002E3F38" w:rsidRPr="00981B77">
        <w:rPr>
          <w:rFonts w:ascii="Times New Roman" w:hAnsi="Times New Roman"/>
          <w:szCs w:val="28"/>
        </w:rPr>
        <w:t xml:space="preserve"> </w:t>
      </w:r>
      <w:r w:rsidR="002E3F38">
        <w:rPr>
          <w:rFonts w:ascii="Times New Roman" w:hAnsi="Times New Roman"/>
          <w:szCs w:val="28"/>
        </w:rPr>
        <w:t xml:space="preserve">регистрации </w:t>
      </w:r>
      <w:r w:rsidR="002E3F38" w:rsidRPr="00981B77">
        <w:rPr>
          <w:rFonts w:ascii="Times New Roman" w:hAnsi="Times New Roman"/>
          <w:szCs w:val="28"/>
        </w:rPr>
        <w:t xml:space="preserve">заявлений и </w:t>
      </w:r>
      <w:r w:rsidR="002E3F38">
        <w:rPr>
          <w:rFonts w:ascii="Times New Roman" w:hAnsi="Times New Roman"/>
          <w:szCs w:val="28"/>
        </w:rPr>
        <w:t xml:space="preserve">выдачи </w:t>
      </w:r>
      <w:r w:rsidR="002E3F38" w:rsidRPr="00981B77">
        <w:rPr>
          <w:rFonts w:ascii="Times New Roman" w:hAnsi="Times New Roman"/>
          <w:szCs w:val="28"/>
        </w:rPr>
        <w:t>разрешений</w:t>
      </w:r>
      <w:r w:rsidR="002E3F38">
        <w:rPr>
          <w:rFonts w:ascii="Times New Roman" w:hAnsi="Times New Roman"/>
          <w:szCs w:val="28"/>
        </w:rPr>
        <w:t xml:space="preserve">» </w:t>
      </w:r>
      <w:r w:rsidR="00D11825">
        <w:rPr>
          <w:rFonts w:ascii="Times New Roman" w:hAnsi="Times New Roman"/>
          <w:szCs w:val="28"/>
        </w:rPr>
        <w:t>при направлении почтой</w:t>
      </w:r>
      <w:r w:rsidR="006E31AC" w:rsidRPr="00981B77">
        <w:rPr>
          <w:rFonts w:ascii="Times New Roman" w:hAnsi="Times New Roman"/>
          <w:szCs w:val="28"/>
        </w:rPr>
        <w:t>.</w:t>
      </w:r>
    </w:p>
    <w:p w:rsidR="00FA1384" w:rsidRDefault="00285ADC" w:rsidP="00C17365">
      <w:pPr>
        <w:ind w:firstLine="709"/>
        <w:jc w:val="both"/>
        <w:rPr>
          <w:rFonts w:ascii="Times New Roman" w:eastAsia="Times New Roman" w:hAnsi="Times New Roman" w:cs="Times New Roman"/>
          <w:sz w:val="28"/>
          <w:szCs w:val="28"/>
          <w:lang w:eastAsia="ru-RU"/>
        </w:rPr>
      </w:pPr>
      <w:r w:rsidRPr="00A43756">
        <w:rPr>
          <w:rFonts w:ascii="Times New Roman" w:eastAsia="Times New Roman" w:hAnsi="Times New Roman" w:cs="Times New Roman"/>
          <w:sz w:val="28"/>
          <w:szCs w:val="28"/>
          <w:lang w:eastAsia="ru-RU"/>
        </w:rPr>
        <w:t>Невостребованный заявителем результат пре</w:t>
      </w:r>
      <w:r w:rsidR="00B22C9B">
        <w:rPr>
          <w:rFonts w:ascii="Times New Roman" w:eastAsia="Times New Roman" w:hAnsi="Times New Roman" w:cs="Times New Roman"/>
          <w:sz w:val="28"/>
          <w:szCs w:val="28"/>
          <w:lang w:eastAsia="ru-RU"/>
        </w:rPr>
        <w:t xml:space="preserve">доставления муниципальной услуги </w:t>
      </w:r>
      <w:r w:rsidRPr="00A43756">
        <w:rPr>
          <w:rFonts w:ascii="Times New Roman" w:eastAsia="Times New Roman" w:hAnsi="Times New Roman" w:cs="Times New Roman"/>
          <w:sz w:val="28"/>
          <w:szCs w:val="28"/>
          <w:lang w:eastAsia="ru-RU"/>
        </w:rPr>
        <w:t xml:space="preserve">хранится в </w:t>
      </w:r>
      <w:r>
        <w:rPr>
          <w:rFonts w:ascii="Times New Roman" w:eastAsia="Times New Roman" w:hAnsi="Times New Roman" w:cs="Times New Roman"/>
          <w:sz w:val="28"/>
          <w:szCs w:val="28"/>
          <w:lang w:eastAsia="ru-RU"/>
        </w:rPr>
        <w:t>отдел</w:t>
      </w:r>
      <w:r w:rsidRPr="00A43756">
        <w:rPr>
          <w:rFonts w:ascii="Times New Roman" w:eastAsia="Times New Roman" w:hAnsi="Times New Roman" w:cs="Times New Roman"/>
          <w:sz w:val="28"/>
          <w:szCs w:val="28"/>
          <w:lang w:eastAsia="ru-RU"/>
        </w:rPr>
        <w:t xml:space="preserve">е </w:t>
      </w:r>
      <w:r>
        <w:rPr>
          <w:rFonts w:ascii="Times New Roman" w:eastAsia="Times New Roman" w:hAnsi="Times New Roman" w:cs="Times New Roman"/>
          <w:sz w:val="28"/>
          <w:szCs w:val="28"/>
          <w:lang w:eastAsia="ru-RU"/>
        </w:rPr>
        <w:t xml:space="preserve">образования </w:t>
      </w:r>
      <w:r w:rsidR="00B22C9B">
        <w:rPr>
          <w:rFonts w:ascii="Times New Roman" w:eastAsia="Times New Roman" w:hAnsi="Times New Roman" w:cs="Times New Roman"/>
          <w:sz w:val="28"/>
          <w:szCs w:val="28"/>
          <w:lang w:eastAsia="ru-RU"/>
        </w:rPr>
        <w:t>три</w:t>
      </w:r>
      <w:r w:rsidRPr="00A43756">
        <w:rPr>
          <w:rFonts w:ascii="Times New Roman" w:eastAsia="Times New Roman" w:hAnsi="Times New Roman" w:cs="Times New Roman"/>
          <w:sz w:val="28"/>
          <w:szCs w:val="28"/>
          <w:lang w:eastAsia="ru-RU"/>
        </w:rPr>
        <w:t xml:space="preserve"> месяца. По истечению срока хранения в </w:t>
      </w:r>
      <w:r>
        <w:rPr>
          <w:rFonts w:ascii="Times New Roman" w:eastAsia="Times New Roman" w:hAnsi="Times New Roman" w:cs="Times New Roman"/>
          <w:sz w:val="28"/>
          <w:szCs w:val="28"/>
          <w:lang w:eastAsia="ru-RU"/>
        </w:rPr>
        <w:t>отдел</w:t>
      </w:r>
      <w:r w:rsidRPr="00A4375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образования</w:t>
      </w:r>
      <w:r w:rsidRPr="00A43756">
        <w:rPr>
          <w:rFonts w:ascii="Times New Roman" w:eastAsia="Times New Roman" w:hAnsi="Times New Roman" w:cs="Times New Roman"/>
          <w:sz w:val="28"/>
          <w:szCs w:val="28"/>
          <w:lang w:eastAsia="ru-RU"/>
        </w:rPr>
        <w:t xml:space="preserve"> считается недействительным и подлежит уничтожению в установленном порядке, если иное не определено законодательством Российской Федерации и Ставропольского края.</w:t>
      </w:r>
    </w:p>
    <w:p w:rsidR="00A12F74" w:rsidRDefault="00A12F74" w:rsidP="001033DD">
      <w:pPr>
        <w:pStyle w:val="ConsPlusNormal"/>
        <w:ind w:firstLine="709"/>
        <w:jc w:val="both"/>
        <w:rPr>
          <w:rFonts w:ascii="Times New Roman" w:hAnsi="Times New Roman"/>
          <w:szCs w:val="28"/>
        </w:rPr>
      </w:pPr>
      <w:r>
        <w:rPr>
          <w:rFonts w:ascii="Times New Roman" w:hAnsi="Times New Roman"/>
          <w:szCs w:val="28"/>
        </w:rPr>
        <w:t>3.3.</w:t>
      </w:r>
      <w:r w:rsidR="000F79F2">
        <w:rPr>
          <w:rFonts w:ascii="Times New Roman" w:hAnsi="Times New Roman"/>
          <w:szCs w:val="28"/>
        </w:rPr>
        <w:t xml:space="preserve"> Особенности выполнения административных процедур (действий) в многофункциональных центрах</w:t>
      </w:r>
    </w:p>
    <w:p w:rsidR="000F79F2" w:rsidRDefault="000F79F2" w:rsidP="001033DD">
      <w:pPr>
        <w:pStyle w:val="ConsPlusNormal"/>
        <w:ind w:firstLine="709"/>
        <w:jc w:val="both"/>
        <w:rPr>
          <w:rFonts w:ascii="Times New Roman" w:hAnsi="Times New Roman"/>
          <w:szCs w:val="28"/>
        </w:rPr>
      </w:pPr>
      <w:r>
        <w:rPr>
          <w:rFonts w:ascii="Times New Roman" w:hAnsi="Times New Roman"/>
          <w:szCs w:val="28"/>
        </w:rPr>
        <w:t>Особенности выполнения административных процедур (действий) в многофункциональных центрах осуществляется в порядке, установленном пунктом 3.2. настоящего Административного регламента.</w:t>
      </w:r>
    </w:p>
    <w:p w:rsidR="000F79F2" w:rsidRDefault="000F79F2" w:rsidP="001033DD">
      <w:pPr>
        <w:pStyle w:val="ConsPlusNormal"/>
        <w:ind w:firstLine="709"/>
        <w:jc w:val="both"/>
        <w:rPr>
          <w:rFonts w:ascii="Times New Roman" w:hAnsi="Times New Roman"/>
          <w:szCs w:val="28"/>
        </w:rPr>
      </w:pPr>
      <w:r>
        <w:rPr>
          <w:rFonts w:ascii="Times New Roman" w:hAnsi="Times New Roman"/>
          <w:szCs w:val="28"/>
        </w:rPr>
        <w:t>Передача работниками многофункционального центра документов в администрацию осуществляется в соответствии с соглашением о взаимодействии, заключенным между многофункциональным центром и администрацией.</w:t>
      </w:r>
    </w:p>
    <w:p w:rsidR="000F79F2" w:rsidRDefault="00A040FA" w:rsidP="001033DD">
      <w:pPr>
        <w:pStyle w:val="ConsPlusNormal"/>
        <w:ind w:firstLine="709"/>
        <w:jc w:val="both"/>
        <w:rPr>
          <w:rFonts w:ascii="Times New Roman" w:hAnsi="Times New Roman"/>
          <w:szCs w:val="28"/>
        </w:rPr>
      </w:pPr>
      <w:r>
        <w:rPr>
          <w:rFonts w:ascii="Times New Roman" w:hAnsi="Times New Roman"/>
          <w:szCs w:val="28"/>
        </w:rPr>
        <w:t>Должностное лицо многофункционального центра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w:t>
      </w:r>
      <w:r w:rsidR="00D11825">
        <w:rPr>
          <w:rFonts w:ascii="Times New Roman" w:hAnsi="Times New Roman"/>
          <w:szCs w:val="28"/>
        </w:rPr>
        <w:t xml:space="preserve"> </w:t>
      </w:r>
      <w:r>
        <w:rPr>
          <w:rFonts w:ascii="Times New Roman" w:hAnsi="Times New Roman"/>
          <w:szCs w:val="28"/>
        </w:rPr>
        <w:t xml:space="preserve">государственных и (или) муниципальных услуг (далее – комплексный запрос). В этом случае должностное лицо многофункционального центра для обеспечения получения заявителем </w:t>
      </w:r>
      <w:r>
        <w:rPr>
          <w:rFonts w:ascii="Times New Roman" w:hAnsi="Times New Roman"/>
          <w:szCs w:val="28"/>
        </w:rPr>
        <w:lastRenderedPageBreak/>
        <w:t xml:space="preserve">муниципальных услуг, указанных в комплексном запросе, </w:t>
      </w:r>
      <w:proofErr w:type="gramStart"/>
      <w:r>
        <w:rPr>
          <w:rFonts w:ascii="Times New Roman" w:hAnsi="Times New Roman"/>
          <w:szCs w:val="28"/>
        </w:rPr>
        <w:t>предоставляемых</w:t>
      </w:r>
      <w:proofErr w:type="gramEnd"/>
      <w:r w:rsidR="006B7441">
        <w:rPr>
          <w:rFonts w:ascii="Times New Roman" w:hAnsi="Times New Roman"/>
          <w:szCs w:val="28"/>
        </w:rPr>
        <w:t xml:space="preserve"> </w:t>
      </w:r>
      <w:r>
        <w:rPr>
          <w:rFonts w:ascii="Times New Roman" w:hAnsi="Times New Roman"/>
          <w:szCs w:val="28"/>
        </w:rPr>
        <w:t>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 заявление, подписанное уполномоченным должностным лицом многофункционального центра и скрепленное печатью многофункционального центра, а также документы, необходимые для предоставления муниципальных услуг</w:t>
      </w:r>
      <w:r w:rsidR="00FA1384">
        <w:rPr>
          <w:rFonts w:ascii="Times New Roman" w:hAnsi="Times New Roman"/>
          <w:szCs w:val="28"/>
        </w:rPr>
        <w:t>, предоставляемые заявителем самостоятельно, с приложением, заверенным многофункциональным центром копии комплексного запроса. При этом не требуется составления и подписания таких заявлений заявителем.</w:t>
      </w:r>
    </w:p>
    <w:p w:rsidR="00FA1384" w:rsidRDefault="00FA1384" w:rsidP="001033DD">
      <w:pPr>
        <w:pStyle w:val="ConsPlusNormal"/>
        <w:ind w:firstLine="709"/>
        <w:jc w:val="both"/>
        <w:rPr>
          <w:rFonts w:ascii="Times New Roman" w:hAnsi="Times New Roman"/>
          <w:szCs w:val="28"/>
        </w:rPr>
      </w:pPr>
      <w:r>
        <w:rPr>
          <w:rFonts w:ascii="Times New Roman" w:hAnsi="Times New Roman"/>
          <w:szCs w:val="28"/>
        </w:rPr>
        <w:t>Комплексный запрос должен содержать указания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A1384" w:rsidRDefault="00FA1384" w:rsidP="001033DD">
      <w:pPr>
        <w:pStyle w:val="ConsPlusNormal"/>
        <w:ind w:firstLine="709"/>
        <w:jc w:val="both"/>
        <w:rPr>
          <w:rFonts w:ascii="Times New Roman" w:hAnsi="Times New Roman"/>
          <w:szCs w:val="28"/>
        </w:rPr>
      </w:pPr>
      <w:r>
        <w:rPr>
          <w:rFonts w:ascii="Times New Roman" w:hAnsi="Times New Roman"/>
          <w:szCs w:val="28"/>
        </w:rPr>
        <w:t>При приеме комплексного запроса у заявителя должностные лица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11825" w:rsidRDefault="00D11825" w:rsidP="001033DD">
      <w:pPr>
        <w:pStyle w:val="ConsPlusNormal"/>
        <w:ind w:firstLine="709"/>
        <w:jc w:val="both"/>
        <w:rPr>
          <w:rFonts w:ascii="Times New Roman" w:hAnsi="Times New Roman"/>
          <w:szCs w:val="28"/>
        </w:rPr>
      </w:pPr>
      <w:r>
        <w:rPr>
          <w:rFonts w:ascii="Times New Roman" w:hAnsi="Times New Roman"/>
          <w:szCs w:val="28"/>
        </w:rPr>
        <w:t>3.4. Порядок исправления допущенных опечаток и ошибок в выданных в результате предоставления муниципальной услуги документах</w:t>
      </w:r>
    </w:p>
    <w:p w:rsidR="00D11825" w:rsidRDefault="00D11825" w:rsidP="001033DD">
      <w:pPr>
        <w:pStyle w:val="ConsPlusNormal"/>
        <w:ind w:firstLine="709"/>
        <w:jc w:val="both"/>
        <w:rPr>
          <w:rFonts w:ascii="Times New Roman" w:hAnsi="Times New Roman"/>
          <w:szCs w:val="28"/>
        </w:rPr>
      </w:pPr>
      <w:proofErr w:type="gramStart"/>
      <w:r>
        <w:rPr>
          <w:rFonts w:ascii="Times New Roman" w:hAnsi="Times New Roman"/>
          <w:szCs w:val="28"/>
        </w:rPr>
        <w:t xml:space="preserve">В случае необходимости внесения изменений в </w:t>
      </w:r>
      <w:r w:rsidRPr="00981B77">
        <w:rPr>
          <w:rFonts w:ascii="Times New Roman" w:hAnsi="Times New Roman"/>
          <w:szCs w:val="28"/>
        </w:rPr>
        <w:t>постановлени</w:t>
      </w:r>
      <w:r>
        <w:rPr>
          <w:rFonts w:ascii="Times New Roman" w:hAnsi="Times New Roman"/>
          <w:szCs w:val="28"/>
        </w:rPr>
        <w:t>е администрации</w:t>
      </w:r>
      <w:r w:rsidRPr="00981B77">
        <w:rPr>
          <w:rFonts w:ascii="Times New Roman" w:hAnsi="Times New Roman"/>
          <w:szCs w:val="28"/>
        </w:rPr>
        <w:t xml:space="preserve"> о разрешении на </w:t>
      </w:r>
      <w:r w:rsidRPr="005C0609">
        <w:rPr>
          <w:rFonts w:ascii="Times New Roman" w:hAnsi="Times New Roman"/>
          <w:szCs w:val="28"/>
        </w:rPr>
        <w:t>вступление в брак</w:t>
      </w:r>
      <w:proofErr w:type="gramEnd"/>
      <w:r w:rsidRPr="005C0609">
        <w:rPr>
          <w:rFonts w:ascii="Times New Roman" w:hAnsi="Times New Roman"/>
          <w:szCs w:val="28"/>
        </w:rPr>
        <w:t xml:space="preserve"> лицу, дости</w:t>
      </w:r>
      <w:r>
        <w:rPr>
          <w:rFonts w:ascii="Times New Roman" w:hAnsi="Times New Roman"/>
          <w:szCs w:val="28"/>
        </w:rPr>
        <w:t>гшему возраста шестнадцати лет, в связи с допущенными опечатками и (или) ошибками в тексте решения, заявитель направляет заявление.</w:t>
      </w:r>
    </w:p>
    <w:p w:rsidR="00D11825" w:rsidRDefault="00D11825" w:rsidP="001033DD">
      <w:pPr>
        <w:pStyle w:val="ConsPlusNormal"/>
        <w:ind w:firstLine="709"/>
        <w:jc w:val="both"/>
        <w:rPr>
          <w:rFonts w:ascii="Times New Roman" w:hAnsi="Times New Roman"/>
          <w:szCs w:val="28"/>
        </w:rPr>
      </w:pPr>
      <w:proofErr w:type="gramStart"/>
      <w:r>
        <w:rPr>
          <w:rFonts w:ascii="Times New Roman" w:hAnsi="Times New Roman"/>
          <w:szCs w:val="28"/>
        </w:rPr>
        <w:t xml:space="preserve">В случае внесения изменений в </w:t>
      </w:r>
      <w:r w:rsidRPr="00981B77">
        <w:rPr>
          <w:rFonts w:ascii="Times New Roman" w:hAnsi="Times New Roman"/>
          <w:szCs w:val="28"/>
        </w:rPr>
        <w:t>постановлени</w:t>
      </w:r>
      <w:r>
        <w:rPr>
          <w:rFonts w:ascii="Times New Roman" w:hAnsi="Times New Roman"/>
          <w:szCs w:val="28"/>
        </w:rPr>
        <w:t>е администрации</w:t>
      </w:r>
      <w:r w:rsidRPr="00981B77">
        <w:rPr>
          <w:rFonts w:ascii="Times New Roman" w:hAnsi="Times New Roman"/>
          <w:szCs w:val="28"/>
        </w:rPr>
        <w:t xml:space="preserve"> о разрешении на </w:t>
      </w:r>
      <w:r w:rsidRPr="005C0609">
        <w:rPr>
          <w:rFonts w:ascii="Times New Roman" w:hAnsi="Times New Roman"/>
          <w:szCs w:val="28"/>
        </w:rPr>
        <w:t>вступление в брак</w:t>
      </w:r>
      <w:proofErr w:type="gramEnd"/>
      <w:r w:rsidRPr="005C0609">
        <w:rPr>
          <w:rFonts w:ascii="Times New Roman" w:hAnsi="Times New Roman"/>
          <w:szCs w:val="28"/>
        </w:rPr>
        <w:t xml:space="preserve"> лицу, дости</w:t>
      </w:r>
      <w:r>
        <w:rPr>
          <w:rFonts w:ascii="Times New Roman" w:hAnsi="Times New Roman"/>
          <w:szCs w:val="28"/>
        </w:rPr>
        <w:t>гшему возраста шестнадцати лет, в части исправления допущенных опечаток и ошибок по инициативе администрации, отдела образования, в адрес заявителя направляется копии такого решения.</w:t>
      </w:r>
    </w:p>
    <w:p w:rsidR="00D11825" w:rsidRDefault="00D11825" w:rsidP="001033DD">
      <w:pPr>
        <w:pStyle w:val="ConsPlusNormal"/>
        <w:ind w:firstLine="709"/>
        <w:jc w:val="both"/>
        <w:rPr>
          <w:rFonts w:ascii="Times New Roman" w:hAnsi="Times New Roman"/>
          <w:szCs w:val="28"/>
        </w:rPr>
      </w:pPr>
      <w:r>
        <w:rPr>
          <w:rFonts w:ascii="Times New Roman" w:hAnsi="Times New Roman"/>
          <w:szCs w:val="28"/>
        </w:rPr>
        <w:t xml:space="preserve">Срок внесения изменений в </w:t>
      </w:r>
      <w:r w:rsidRPr="00981B77">
        <w:rPr>
          <w:rFonts w:ascii="Times New Roman" w:hAnsi="Times New Roman"/>
          <w:szCs w:val="28"/>
        </w:rPr>
        <w:t>постановлени</w:t>
      </w:r>
      <w:r>
        <w:rPr>
          <w:rFonts w:ascii="Times New Roman" w:hAnsi="Times New Roman"/>
          <w:szCs w:val="28"/>
        </w:rPr>
        <w:t>е администрации</w:t>
      </w:r>
      <w:r w:rsidRPr="00981B77">
        <w:rPr>
          <w:rFonts w:ascii="Times New Roman" w:hAnsi="Times New Roman"/>
          <w:szCs w:val="28"/>
        </w:rPr>
        <w:t xml:space="preserve"> о разрешении на </w:t>
      </w:r>
      <w:r w:rsidRPr="005C0609">
        <w:rPr>
          <w:rFonts w:ascii="Times New Roman" w:hAnsi="Times New Roman"/>
          <w:szCs w:val="28"/>
        </w:rPr>
        <w:t>вступление в брак лицу</w:t>
      </w:r>
      <w:r>
        <w:rPr>
          <w:rFonts w:ascii="Times New Roman" w:hAnsi="Times New Roman"/>
          <w:szCs w:val="28"/>
        </w:rPr>
        <w:t xml:space="preserve">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D11825" w:rsidRDefault="00D11825" w:rsidP="001033DD">
      <w:pPr>
        <w:pStyle w:val="ConsPlusNormal"/>
        <w:ind w:firstLine="709"/>
        <w:jc w:val="both"/>
        <w:rPr>
          <w:rFonts w:ascii="Times New Roman" w:hAnsi="Times New Roman"/>
          <w:szCs w:val="28"/>
        </w:rPr>
      </w:pPr>
      <w:proofErr w:type="gramStart"/>
      <w:r>
        <w:rPr>
          <w:rFonts w:ascii="Times New Roman" w:hAnsi="Times New Roman"/>
          <w:szCs w:val="28"/>
        </w:rPr>
        <w:t>Результатом административной процедуры является исправление допущенных должностным лицом администрации, отдела образования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услуги.</w:t>
      </w:r>
      <w:proofErr w:type="gramEnd"/>
    </w:p>
    <w:p w:rsidR="00AC6389" w:rsidRPr="00981B77" w:rsidRDefault="00AC6389" w:rsidP="001033DD">
      <w:pPr>
        <w:pStyle w:val="ConsPlusNormal"/>
        <w:ind w:firstLine="709"/>
        <w:jc w:val="both"/>
        <w:rPr>
          <w:rFonts w:ascii="Times New Roman" w:hAnsi="Times New Roman"/>
          <w:szCs w:val="28"/>
        </w:rPr>
      </w:pPr>
    </w:p>
    <w:p w:rsidR="005D5DD1" w:rsidRPr="00AF2BD6" w:rsidRDefault="00E55508" w:rsidP="00C17365">
      <w:pPr>
        <w:ind w:firstLine="709"/>
        <w:jc w:val="center"/>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lastRenderedPageBreak/>
        <w:t>4</w:t>
      </w:r>
      <w:r w:rsidR="00AF2BD6" w:rsidRPr="00F342DA">
        <w:rPr>
          <w:rFonts w:ascii="Times New Roman" w:eastAsia="Arial Unicode MS" w:hAnsi="Times New Roman" w:cs="Times New Roman"/>
          <w:color w:val="000000"/>
          <w:sz w:val="28"/>
          <w:szCs w:val="28"/>
          <w:lang w:eastAsia="en-US"/>
        </w:rPr>
        <w:t xml:space="preserve">. Формы </w:t>
      </w:r>
      <w:proofErr w:type="gramStart"/>
      <w:r w:rsidR="00AF2BD6" w:rsidRPr="00F342DA">
        <w:rPr>
          <w:rFonts w:ascii="Times New Roman" w:eastAsia="Arial Unicode MS" w:hAnsi="Times New Roman" w:cs="Times New Roman"/>
          <w:color w:val="000000"/>
          <w:sz w:val="28"/>
          <w:szCs w:val="28"/>
          <w:lang w:eastAsia="en-US"/>
        </w:rPr>
        <w:t>контроля за</w:t>
      </w:r>
      <w:proofErr w:type="gramEnd"/>
      <w:r w:rsidR="00AF2BD6" w:rsidRPr="00F342DA">
        <w:rPr>
          <w:rFonts w:ascii="Times New Roman" w:eastAsia="Arial Unicode MS" w:hAnsi="Times New Roman" w:cs="Times New Roman"/>
          <w:color w:val="000000"/>
          <w:sz w:val="28"/>
          <w:szCs w:val="28"/>
          <w:lang w:eastAsia="en-US"/>
        </w:rPr>
        <w:t xml:space="preserve"> исполнени</w:t>
      </w:r>
      <w:r w:rsidR="00C17365">
        <w:rPr>
          <w:rFonts w:ascii="Times New Roman" w:eastAsia="Arial Unicode MS" w:hAnsi="Times New Roman" w:cs="Times New Roman"/>
          <w:color w:val="000000"/>
          <w:sz w:val="28"/>
          <w:szCs w:val="28"/>
          <w:lang w:eastAsia="en-US"/>
        </w:rPr>
        <w:t>ем административного регламента</w:t>
      </w:r>
    </w:p>
    <w:p w:rsidR="0062372D" w:rsidRDefault="00AF2BD6" w:rsidP="001033DD">
      <w:pPr>
        <w:ind w:firstLine="708"/>
        <w:jc w:val="both"/>
        <w:rPr>
          <w:rFonts w:ascii="Times New Roman" w:eastAsia="Arial Unicode MS" w:hAnsi="Times New Roman" w:cs="Times New Roman"/>
          <w:color w:val="000000"/>
          <w:sz w:val="28"/>
          <w:szCs w:val="28"/>
          <w:lang w:eastAsia="en-US"/>
        </w:rPr>
      </w:pPr>
      <w:r w:rsidRPr="00AF2BD6">
        <w:rPr>
          <w:rFonts w:ascii="Times New Roman" w:eastAsia="Arial Unicode MS" w:hAnsi="Times New Roman" w:cs="Times New Roman"/>
          <w:color w:val="000000"/>
          <w:sz w:val="28"/>
          <w:szCs w:val="28"/>
          <w:lang w:eastAsia="en-US"/>
        </w:rPr>
        <w:t xml:space="preserve">4.1. </w:t>
      </w:r>
      <w:r w:rsidR="0062372D">
        <w:rPr>
          <w:rFonts w:ascii="Times New Roman" w:eastAsia="Arial Unicode MS" w:hAnsi="Times New Roman" w:cs="Times New Roman"/>
          <w:color w:val="000000"/>
          <w:sz w:val="28"/>
          <w:szCs w:val="28"/>
          <w:lang w:eastAsia="en-US"/>
        </w:rPr>
        <w:t xml:space="preserve">Порядок осуществления текущего </w:t>
      </w:r>
      <w:proofErr w:type="gramStart"/>
      <w:r w:rsidR="0062372D">
        <w:rPr>
          <w:rFonts w:ascii="Times New Roman" w:eastAsia="Arial Unicode MS" w:hAnsi="Times New Roman" w:cs="Times New Roman"/>
          <w:color w:val="000000"/>
          <w:sz w:val="28"/>
          <w:szCs w:val="28"/>
          <w:lang w:eastAsia="en-US"/>
        </w:rPr>
        <w:t>контроля за</w:t>
      </w:r>
      <w:proofErr w:type="gramEnd"/>
      <w:r w:rsidR="0062372D">
        <w:rPr>
          <w:rFonts w:ascii="Times New Roman" w:eastAsia="Arial Unicode MS" w:hAnsi="Times New Roman" w:cs="Times New Roman"/>
          <w:color w:val="000000"/>
          <w:sz w:val="28"/>
          <w:szCs w:val="28"/>
          <w:lang w:eastAsia="en-US"/>
        </w:rPr>
        <w:t xml:space="preserve">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786653">
        <w:rPr>
          <w:rFonts w:ascii="Times New Roman" w:eastAsia="Arial Unicode MS" w:hAnsi="Times New Roman" w:cs="Times New Roman"/>
          <w:color w:val="000000"/>
          <w:sz w:val="28"/>
          <w:szCs w:val="28"/>
          <w:lang w:eastAsia="en-US"/>
        </w:rPr>
        <w:t>.</w:t>
      </w:r>
    </w:p>
    <w:p w:rsidR="0062372D" w:rsidRDefault="0062372D"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w:t>
      </w:r>
      <w:r w:rsidR="00F730FD">
        <w:rPr>
          <w:rFonts w:ascii="Times New Roman" w:eastAsia="Arial Unicode MS" w:hAnsi="Times New Roman" w:cs="Times New Roman"/>
          <w:color w:val="000000"/>
          <w:sz w:val="28"/>
          <w:szCs w:val="28"/>
          <w:lang w:eastAsia="en-US"/>
        </w:rPr>
        <w:t>а</w:t>
      </w:r>
      <w:r>
        <w:rPr>
          <w:rFonts w:ascii="Times New Roman" w:eastAsia="Arial Unicode MS" w:hAnsi="Times New Roman" w:cs="Times New Roman"/>
          <w:color w:val="000000"/>
          <w:sz w:val="28"/>
          <w:szCs w:val="28"/>
          <w:lang w:eastAsia="en-US"/>
        </w:rPr>
        <w:t>дминистративного регламента.</w:t>
      </w:r>
    </w:p>
    <w:p w:rsidR="0062372D" w:rsidRDefault="0062372D"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Текущий контроль осуществляется постоянно.</w:t>
      </w:r>
    </w:p>
    <w:p w:rsidR="0062372D" w:rsidRDefault="0062372D"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Текущий </w:t>
      </w:r>
      <w:proofErr w:type="gramStart"/>
      <w:r>
        <w:rPr>
          <w:rFonts w:ascii="Times New Roman" w:eastAsia="Arial Unicode MS" w:hAnsi="Times New Roman" w:cs="Times New Roman"/>
          <w:color w:val="000000"/>
          <w:sz w:val="28"/>
          <w:szCs w:val="28"/>
          <w:lang w:eastAsia="en-US"/>
        </w:rPr>
        <w:t>контроль за</w:t>
      </w:r>
      <w:proofErr w:type="gramEnd"/>
      <w:r>
        <w:rPr>
          <w:rFonts w:ascii="Times New Roman" w:eastAsia="Arial Unicode MS" w:hAnsi="Times New Roman" w:cs="Times New Roman"/>
          <w:color w:val="000000"/>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w:t>
      </w:r>
      <w:r w:rsidR="00F54A64">
        <w:rPr>
          <w:rFonts w:ascii="Times New Roman" w:eastAsia="Arial Unicode MS" w:hAnsi="Times New Roman" w:cs="Times New Roman"/>
          <w:color w:val="000000"/>
          <w:sz w:val="28"/>
          <w:szCs w:val="28"/>
          <w:lang w:eastAsia="en-US"/>
        </w:rPr>
        <w:t>осуществляется заместителем главы администрации, курирующим вопросы деятельности отдела образования.</w:t>
      </w:r>
    </w:p>
    <w:p w:rsidR="00F54A64" w:rsidRDefault="00F54A6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Текущий </w:t>
      </w:r>
      <w:proofErr w:type="gramStart"/>
      <w:r>
        <w:rPr>
          <w:rFonts w:ascii="Times New Roman" w:eastAsia="Arial Unicode MS" w:hAnsi="Times New Roman" w:cs="Times New Roman"/>
          <w:color w:val="000000"/>
          <w:sz w:val="28"/>
          <w:szCs w:val="28"/>
          <w:lang w:eastAsia="en-US"/>
        </w:rPr>
        <w:t>контроль за</w:t>
      </w:r>
      <w:proofErr w:type="gramEnd"/>
      <w:r>
        <w:rPr>
          <w:rFonts w:ascii="Times New Roman" w:eastAsia="Arial Unicode MS" w:hAnsi="Times New Roman" w:cs="Times New Roman"/>
          <w:color w:val="000000"/>
          <w:sz w:val="28"/>
          <w:szCs w:val="28"/>
          <w:lang w:eastAsia="en-US"/>
        </w:rPr>
        <w:t xml:space="preserve"> соблюдением работниками многофункционального центра последовательности действий, установленных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многофункционального центра.</w:t>
      </w:r>
    </w:p>
    <w:p w:rsidR="00F54A64" w:rsidRDefault="00F54A6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Arial Unicode MS" w:hAnsi="Times New Roman" w:cs="Times New Roman"/>
          <w:color w:val="000000"/>
          <w:sz w:val="28"/>
          <w:szCs w:val="28"/>
          <w:lang w:eastAsia="en-US"/>
        </w:rPr>
        <w:t>контроля за</w:t>
      </w:r>
      <w:proofErr w:type="gramEnd"/>
      <w:r>
        <w:rPr>
          <w:rFonts w:ascii="Times New Roman" w:eastAsia="Arial Unicode MS" w:hAnsi="Times New Roman" w:cs="Times New Roman"/>
          <w:color w:val="000000"/>
          <w:sz w:val="28"/>
          <w:szCs w:val="28"/>
          <w:lang w:eastAsia="en-US"/>
        </w:rPr>
        <w:t xml:space="preserve"> полнотой и качеством предоставления муниципальной услуги</w:t>
      </w:r>
    </w:p>
    <w:p w:rsidR="00F54A64" w:rsidRDefault="00F54A64" w:rsidP="001033DD">
      <w:pPr>
        <w:ind w:firstLine="709"/>
        <w:jc w:val="both"/>
        <w:rPr>
          <w:rFonts w:ascii="Times New Roman" w:eastAsia="Arial Unicode MS" w:hAnsi="Times New Roman" w:cs="Times New Roman"/>
          <w:color w:val="000000"/>
          <w:sz w:val="28"/>
          <w:szCs w:val="28"/>
          <w:lang w:eastAsia="en-US"/>
        </w:rPr>
      </w:pPr>
      <w:proofErr w:type="gramStart"/>
      <w:r>
        <w:rPr>
          <w:rFonts w:ascii="Times New Roman" w:eastAsia="Arial Unicode MS" w:hAnsi="Times New Roman" w:cs="Times New Roman"/>
          <w:color w:val="000000"/>
          <w:sz w:val="28"/>
          <w:szCs w:val="28"/>
          <w:lang w:eastAsia="en-US"/>
        </w:rPr>
        <w:t>Контроль за</w:t>
      </w:r>
      <w:proofErr w:type="gramEnd"/>
      <w:r>
        <w:rPr>
          <w:rFonts w:ascii="Times New Roman" w:eastAsia="Arial Unicode MS" w:hAnsi="Times New Roman" w:cs="Times New Roman"/>
          <w:color w:val="000000"/>
          <w:sz w:val="28"/>
          <w:szCs w:val="28"/>
          <w:lang w:eastAsia="en-US"/>
        </w:rPr>
        <w:t xml:space="preserve"> полнотой и качеством предоставления органом местного самоуправления, многофункциональным центром муниципальной услуги включает в себя </w:t>
      </w:r>
      <w:r w:rsidR="00894014">
        <w:rPr>
          <w:rFonts w:ascii="Times New Roman" w:eastAsia="Arial Unicode MS" w:hAnsi="Times New Roman" w:cs="Times New Roman"/>
          <w:color w:val="000000"/>
          <w:sz w:val="28"/>
          <w:szCs w:val="28"/>
          <w:lang w:eastAsia="en-US"/>
        </w:rPr>
        <w:t>проведение плановых и внеплановых проверок, выявление и устранения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органов местного самоуправления, работников многофункционального центра.</w:t>
      </w:r>
    </w:p>
    <w:p w:rsidR="00894014" w:rsidRDefault="0089401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Решение об осуществлении плановых и внеплановых проверок полноты и качества предоставления муниципальной услуги принимается Главой округа.</w:t>
      </w:r>
    </w:p>
    <w:p w:rsidR="00894014" w:rsidRDefault="0089401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894014" w:rsidRDefault="0089401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 </w:t>
      </w:r>
    </w:p>
    <w:p w:rsidR="00894014" w:rsidRDefault="0089401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Поверки проводятся с целью выявления и устранения нарушений прав заявителей и привлечения виновных лиц к ответственности. Результаты </w:t>
      </w:r>
      <w:r>
        <w:rPr>
          <w:rFonts w:ascii="Times New Roman" w:eastAsia="Arial Unicode MS" w:hAnsi="Times New Roman" w:cs="Times New Roman"/>
          <w:color w:val="000000"/>
          <w:sz w:val="28"/>
          <w:szCs w:val="28"/>
          <w:lang w:eastAsia="en-US"/>
        </w:rPr>
        <w:lastRenderedPageBreak/>
        <w:t>проверок отражаются отдельной справкой и актом.</w:t>
      </w:r>
    </w:p>
    <w:p w:rsidR="00894014" w:rsidRDefault="00894014"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Внеплановые проверки по вопросу предоставления муниципальной услуги проводит орган местного самоуправления</w:t>
      </w:r>
      <w:r w:rsidR="004F7319">
        <w:rPr>
          <w:rFonts w:ascii="Times New Roman" w:eastAsia="Arial Unicode MS" w:hAnsi="Times New Roman" w:cs="Times New Roman"/>
          <w:color w:val="000000"/>
          <w:sz w:val="28"/>
          <w:szCs w:val="28"/>
          <w:lang w:eastAsia="en-US"/>
        </w:rPr>
        <w:t xml:space="preserve"> на основании жалоб заинтересованных лиц, и по результатам проверки составляет акты с указанием выявленных нарушений.</w:t>
      </w:r>
    </w:p>
    <w:p w:rsidR="004F7319" w:rsidRDefault="004F7319"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F7319" w:rsidRDefault="004F7319"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Ответственность за исполнение муницип</w:t>
      </w:r>
      <w:r w:rsidR="00A12F74">
        <w:rPr>
          <w:rFonts w:ascii="Times New Roman" w:eastAsia="Arial Unicode MS" w:hAnsi="Times New Roman" w:cs="Times New Roman"/>
          <w:color w:val="000000"/>
          <w:sz w:val="28"/>
          <w:szCs w:val="28"/>
          <w:lang w:eastAsia="en-US"/>
        </w:rPr>
        <w:t>а</w:t>
      </w:r>
      <w:r>
        <w:rPr>
          <w:rFonts w:ascii="Times New Roman" w:eastAsia="Arial Unicode MS" w:hAnsi="Times New Roman" w:cs="Times New Roman"/>
          <w:color w:val="000000"/>
          <w:sz w:val="28"/>
          <w:szCs w:val="28"/>
          <w:lang w:eastAsia="en-US"/>
        </w:rPr>
        <w:t xml:space="preserve">льной </w:t>
      </w:r>
      <w:r w:rsidR="00482528">
        <w:rPr>
          <w:rFonts w:ascii="Times New Roman" w:eastAsia="Arial Unicode MS" w:hAnsi="Times New Roman" w:cs="Times New Roman"/>
          <w:color w:val="000000"/>
          <w:sz w:val="28"/>
          <w:szCs w:val="28"/>
          <w:lang w:eastAsia="en-US"/>
        </w:rPr>
        <w:t>у</w:t>
      </w:r>
      <w:r>
        <w:rPr>
          <w:rFonts w:ascii="Times New Roman" w:eastAsia="Arial Unicode MS" w:hAnsi="Times New Roman" w:cs="Times New Roman"/>
          <w:color w:val="000000"/>
          <w:sz w:val="28"/>
          <w:szCs w:val="28"/>
          <w:lang w:eastAsia="en-US"/>
        </w:rPr>
        <w:t xml:space="preserve">слуги возлагается на заместителя </w:t>
      </w:r>
      <w:r w:rsidR="00AB7AA2">
        <w:rPr>
          <w:rFonts w:ascii="Times New Roman" w:eastAsia="Arial Unicode MS" w:hAnsi="Times New Roman" w:cs="Times New Roman"/>
          <w:color w:val="000000"/>
          <w:sz w:val="28"/>
          <w:szCs w:val="28"/>
          <w:lang w:eastAsia="en-US"/>
        </w:rPr>
        <w:t>главы администрации, курирующего вопросы отдела образования и руководителя многофункционального центра.</w:t>
      </w:r>
    </w:p>
    <w:p w:rsidR="00482528" w:rsidRDefault="00482528"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Специалисты органа местного самоуправления, отдела образования, и работники многофункционального центра,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w:t>
      </w:r>
      <w:r w:rsidR="00F730FD">
        <w:rPr>
          <w:rFonts w:ascii="Times New Roman" w:eastAsia="Arial Unicode MS" w:hAnsi="Times New Roman" w:cs="Times New Roman"/>
          <w:color w:val="000000"/>
          <w:sz w:val="28"/>
          <w:szCs w:val="28"/>
          <w:lang w:eastAsia="en-US"/>
        </w:rPr>
        <w:t>а</w:t>
      </w:r>
      <w:r>
        <w:rPr>
          <w:rFonts w:ascii="Times New Roman" w:eastAsia="Arial Unicode MS" w:hAnsi="Times New Roman" w:cs="Times New Roman"/>
          <w:color w:val="000000"/>
          <w:sz w:val="28"/>
          <w:szCs w:val="28"/>
          <w:lang w:eastAsia="en-US"/>
        </w:rPr>
        <w:t>дминистративном регламенте, решения, действия (бездействия), принимаемые в ходе осуществления муниципальной услуги.</w:t>
      </w:r>
    </w:p>
    <w:p w:rsidR="00482528" w:rsidRDefault="00482528"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Персональная ответственность должностных лиц органа местного самоуправления, отдела образования закрепляется в их должностных инструкциях в соответс</w:t>
      </w:r>
      <w:r w:rsidR="00A12F74">
        <w:rPr>
          <w:rFonts w:ascii="Times New Roman" w:eastAsia="Arial Unicode MS" w:hAnsi="Times New Roman" w:cs="Times New Roman"/>
          <w:color w:val="000000"/>
          <w:sz w:val="28"/>
          <w:szCs w:val="28"/>
          <w:lang w:eastAsia="en-US"/>
        </w:rPr>
        <w:t>т</w:t>
      </w:r>
      <w:r>
        <w:rPr>
          <w:rFonts w:ascii="Times New Roman" w:eastAsia="Arial Unicode MS" w:hAnsi="Times New Roman" w:cs="Times New Roman"/>
          <w:color w:val="000000"/>
          <w:sz w:val="28"/>
          <w:szCs w:val="28"/>
          <w:lang w:eastAsia="en-US"/>
        </w:rPr>
        <w:t>вии с требованиями законодательства Российской Федерации.</w:t>
      </w:r>
    </w:p>
    <w:p w:rsidR="00482528" w:rsidRDefault="00482528"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 xml:space="preserve">4.4. </w:t>
      </w:r>
      <w:bookmarkStart w:id="4" w:name="_GoBack"/>
      <w:r>
        <w:rPr>
          <w:rFonts w:ascii="Times New Roman" w:eastAsia="Arial Unicode MS" w:hAnsi="Times New Roman" w:cs="Times New Roman"/>
          <w:color w:val="000000"/>
          <w:sz w:val="28"/>
          <w:szCs w:val="28"/>
          <w:lang w:eastAsia="en-US"/>
        </w:rPr>
        <w:t xml:space="preserve">Положения, характеризующие требования к порядку и формам </w:t>
      </w:r>
      <w:proofErr w:type="gramStart"/>
      <w:r>
        <w:rPr>
          <w:rFonts w:ascii="Times New Roman" w:eastAsia="Arial Unicode MS" w:hAnsi="Times New Roman" w:cs="Times New Roman"/>
          <w:color w:val="000000"/>
          <w:sz w:val="28"/>
          <w:szCs w:val="28"/>
          <w:lang w:eastAsia="en-US"/>
        </w:rPr>
        <w:t>контроля за</w:t>
      </w:r>
      <w:proofErr w:type="gramEnd"/>
      <w:r>
        <w:rPr>
          <w:rFonts w:ascii="Times New Roman" w:eastAsia="Arial Unicode MS" w:hAnsi="Times New Roman" w:cs="Times New Roman"/>
          <w:color w:val="000000"/>
          <w:sz w:val="28"/>
          <w:szCs w:val="28"/>
          <w:lang w:eastAsia="en-US"/>
        </w:rPr>
        <w:t xml:space="preserve"> предоставлением муниципальной услуги, в том числе со стороны граждан, их объединений и организаций.</w:t>
      </w:r>
    </w:p>
    <w:p w:rsidR="00482528" w:rsidRDefault="00482528" w:rsidP="001033DD">
      <w:pPr>
        <w:ind w:firstLine="709"/>
        <w:jc w:val="both"/>
        <w:rPr>
          <w:rFonts w:ascii="Times New Roman" w:eastAsia="Arial Unicode MS" w:hAnsi="Times New Roman" w:cs="Times New Roman"/>
          <w:color w:val="000000"/>
          <w:sz w:val="28"/>
          <w:szCs w:val="28"/>
          <w:lang w:eastAsia="en-US"/>
        </w:rPr>
      </w:pPr>
      <w:proofErr w:type="gramStart"/>
      <w:r>
        <w:rPr>
          <w:rFonts w:ascii="Times New Roman" w:eastAsia="Arial Unicode MS" w:hAnsi="Times New Roman" w:cs="Times New Roman"/>
          <w:color w:val="000000"/>
          <w:sz w:val="28"/>
          <w:szCs w:val="28"/>
          <w:lang w:eastAsia="en-US"/>
        </w:rPr>
        <w:t>Контроль за</w:t>
      </w:r>
      <w:proofErr w:type="gramEnd"/>
      <w:r>
        <w:rPr>
          <w:rFonts w:ascii="Times New Roman" w:eastAsia="Arial Unicode MS" w:hAnsi="Times New Roman" w:cs="Times New Roman"/>
          <w:color w:val="000000"/>
          <w:sz w:val="28"/>
          <w:szCs w:val="28"/>
          <w:lang w:eastAsia="en-US"/>
        </w:rPr>
        <w:t xml:space="preserve"> предоставлением муниципальной услуги, в том числе со стороны граждан, их объединений и организаций, обеспечивается:</w:t>
      </w:r>
    </w:p>
    <w:p w:rsidR="00482528" w:rsidRDefault="00482528"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открытостью деятельности администрации, её структурных подразделений;</w:t>
      </w:r>
    </w:p>
    <w:p w:rsidR="00482528" w:rsidRDefault="00482528"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возможность получения полной, актуальной и достоверной информации о порядке предоставления муниципальной услуги;</w:t>
      </w:r>
    </w:p>
    <w:p w:rsidR="00AF2BD6" w:rsidRPr="00482528" w:rsidRDefault="00482528" w:rsidP="001033DD">
      <w:pPr>
        <w:ind w:firstLine="709"/>
        <w:jc w:val="both"/>
        <w:rPr>
          <w:rFonts w:ascii="Times New Roman" w:eastAsia="Arial Unicode MS" w:hAnsi="Times New Roman" w:cs="Times New Roman"/>
          <w:color w:val="000000"/>
          <w:sz w:val="28"/>
          <w:szCs w:val="28"/>
          <w:lang w:eastAsia="en-US"/>
        </w:rPr>
      </w:pPr>
      <w:r>
        <w:rPr>
          <w:rFonts w:ascii="Times New Roman" w:eastAsia="Arial Unicode MS" w:hAnsi="Times New Roman" w:cs="Times New Roman"/>
          <w:color w:val="000000"/>
          <w:sz w:val="28"/>
          <w:szCs w:val="28"/>
          <w:lang w:eastAsia="en-US"/>
        </w:rPr>
        <w:t>возможностью досудебного рассмотрения обращений (жалоб) в процессе получения муниципальной услуги.</w:t>
      </w:r>
    </w:p>
    <w:p w:rsidR="00482528" w:rsidRDefault="00482528" w:rsidP="001033DD">
      <w:pPr>
        <w:pStyle w:val="Default"/>
        <w:ind w:firstLine="708"/>
        <w:contextualSpacing/>
        <w:jc w:val="both"/>
        <w:rPr>
          <w:bCs/>
          <w:color w:val="auto"/>
          <w:sz w:val="28"/>
          <w:szCs w:val="28"/>
        </w:rPr>
      </w:pPr>
    </w:p>
    <w:bookmarkEnd w:id="4"/>
    <w:p w:rsidR="00977B7C" w:rsidRDefault="00E55508" w:rsidP="001033DD">
      <w:pPr>
        <w:pStyle w:val="Default"/>
        <w:ind w:firstLine="708"/>
        <w:contextualSpacing/>
        <w:jc w:val="center"/>
        <w:rPr>
          <w:sz w:val="28"/>
          <w:szCs w:val="28"/>
        </w:rPr>
      </w:pPr>
      <w:r>
        <w:rPr>
          <w:bCs/>
          <w:color w:val="auto"/>
          <w:sz w:val="28"/>
          <w:szCs w:val="28"/>
        </w:rPr>
        <w:t>5</w:t>
      </w:r>
      <w:r w:rsidR="00AF2BD6" w:rsidRPr="00F342DA">
        <w:rPr>
          <w:bCs/>
          <w:color w:val="auto"/>
          <w:sz w:val="28"/>
          <w:szCs w:val="28"/>
        </w:rPr>
        <w:t xml:space="preserve">. </w:t>
      </w:r>
      <w:r w:rsidR="00AF2BD6" w:rsidRPr="00F342DA">
        <w:rPr>
          <w:sz w:val="28"/>
          <w:szCs w:val="28"/>
          <w:lang w:eastAsia="en-US"/>
        </w:rPr>
        <w:t>Д</w:t>
      </w:r>
      <w:r w:rsidR="00AF2BD6" w:rsidRPr="00F342DA">
        <w:rPr>
          <w:sz w:val="28"/>
          <w:szCs w:val="28"/>
        </w:rPr>
        <w:t>осудебный (внесудебный) порядок обжалования</w:t>
      </w:r>
      <w:r>
        <w:rPr>
          <w:sz w:val="28"/>
          <w:szCs w:val="28"/>
        </w:rPr>
        <w:t xml:space="preserve">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w:t>
      </w:r>
      <w:r w:rsidR="009952D4">
        <w:rPr>
          <w:sz w:val="28"/>
          <w:szCs w:val="28"/>
        </w:rPr>
        <w:t>.1</w:t>
      </w:r>
      <w:r>
        <w:rPr>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w:t>
      </w:r>
      <w:bookmarkStart w:id="5" w:name="sub_21911"/>
    </w:p>
    <w:p w:rsidR="00977B7C" w:rsidRDefault="00977B7C" w:rsidP="001033DD">
      <w:pPr>
        <w:widowControl/>
        <w:ind w:firstLine="709"/>
        <w:contextualSpacing/>
        <w:jc w:val="both"/>
        <w:rPr>
          <w:rFonts w:ascii="Times New Roman" w:hAnsi="Times New Roman" w:cs="Times New Roman"/>
          <w:sz w:val="28"/>
          <w:szCs w:val="28"/>
        </w:rPr>
      </w:pPr>
    </w:p>
    <w:p w:rsidR="00576093" w:rsidRDefault="00576093"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5.1. Информация для заявителя о его праве подать жалобу</w:t>
      </w:r>
    </w:p>
    <w:p w:rsidR="00576093" w:rsidRDefault="00576093" w:rsidP="001033DD">
      <w:pPr>
        <w:widowContro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Заявитель может обратиться с жалобой на решения и действия (бездействие) органа местного самоуправления, должностных лиц органа местного самоуправления, муниципальных служащих администрации, участвующих в предоставлении мун</w:t>
      </w:r>
      <w:r w:rsidR="00953C73">
        <w:rPr>
          <w:rFonts w:ascii="Times New Roman" w:hAnsi="Times New Roman" w:cs="Times New Roman"/>
          <w:sz w:val="28"/>
          <w:szCs w:val="28"/>
        </w:rPr>
        <w:t>иципальной услуги, отдела образования</w:t>
      </w:r>
      <w:r w:rsidR="009952D4">
        <w:rPr>
          <w:rFonts w:ascii="Times New Roman" w:hAnsi="Times New Roman" w:cs="Times New Roman"/>
          <w:sz w:val="28"/>
          <w:szCs w:val="28"/>
        </w:rPr>
        <w:t>,</w:t>
      </w:r>
      <w:r w:rsidR="00953C73">
        <w:rPr>
          <w:rFonts w:ascii="Times New Roman" w:hAnsi="Times New Roman" w:cs="Times New Roman"/>
          <w:sz w:val="28"/>
          <w:szCs w:val="28"/>
        </w:rPr>
        <w:t xml:space="preserve"> </w:t>
      </w:r>
      <w:r w:rsidR="00953C73">
        <w:rPr>
          <w:rFonts w:ascii="Times New Roman" w:hAnsi="Times New Roman" w:cs="Times New Roman"/>
          <w:sz w:val="28"/>
          <w:szCs w:val="28"/>
        </w:rPr>
        <w:lastRenderedPageBreak/>
        <w:t>многофункционального центра, организаций, указанных в части 1</w:t>
      </w:r>
      <w:r w:rsidR="009952D4">
        <w:rPr>
          <w:rFonts w:ascii="Times New Roman" w:hAnsi="Times New Roman" w:cs="Times New Roman"/>
          <w:sz w:val="28"/>
          <w:szCs w:val="28"/>
        </w:rPr>
        <w:t>.1</w:t>
      </w:r>
      <w:r w:rsidR="00953C73">
        <w:rPr>
          <w:rFonts w:ascii="Times New Roman" w:hAnsi="Times New Roman" w:cs="Times New Roman"/>
          <w:sz w:val="28"/>
          <w:szCs w:val="28"/>
        </w:rPr>
        <w:t xml:space="preserve">  статьи 16 Федерального закона, а также их должностных лиц, муниципальных служащих, работников, в досудебном (внесудебном) и судебном порядке.</w:t>
      </w:r>
      <w:proofErr w:type="gramEnd"/>
    </w:p>
    <w:p w:rsidR="00953C73" w:rsidRDefault="00953C73"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5.2. Предмет жалобы</w:t>
      </w:r>
    </w:p>
    <w:p w:rsidR="00953C73" w:rsidRDefault="00953C73"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5.2.1. Заявитель может обратиться с жалобой, в том числе в следующих случаях:</w:t>
      </w:r>
    </w:p>
    <w:p w:rsidR="00953C73" w:rsidRDefault="00953C73"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1) нарушения срока регистрации запроса заявителя о предоставлении муниципальной услуги, запроса, указанного</w:t>
      </w:r>
      <w:r w:rsidR="004B6D3C">
        <w:rPr>
          <w:rFonts w:ascii="Times New Roman" w:hAnsi="Times New Roman" w:cs="Times New Roman"/>
          <w:sz w:val="28"/>
          <w:szCs w:val="28"/>
        </w:rPr>
        <w:t xml:space="preserve"> </w:t>
      </w:r>
      <w:r>
        <w:rPr>
          <w:rFonts w:ascii="Times New Roman" w:hAnsi="Times New Roman" w:cs="Times New Roman"/>
          <w:sz w:val="28"/>
          <w:szCs w:val="28"/>
        </w:rPr>
        <w:t>в статье 15.1 Федерального закона;</w:t>
      </w:r>
    </w:p>
    <w:p w:rsidR="00953C73" w:rsidRDefault="00953C73"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953C73" w:rsidRDefault="00953C73"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3)требование</w:t>
      </w:r>
      <w:r w:rsidR="005354D1">
        <w:rPr>
          <w:rFonts w:ascii="Times New Roman" w:hAnsi="Times New Roman" w:cs="Times New Roman"/>
          <w:sz w:val="28"/>
          <w:szCs w:val="28"/>
        </w:rPr>
        <w:t xml:space="preserve">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Ставропольского края и муниципальными правовыми актами Красногвардейского муниципального округа Ставропольского края для предоставления муниципальной услуги;</w:t>
      </w:r>
    </w:p>
    <w:p w:rsidR="005354D1" w:rsidRDefault="005354D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Ставропольского края, муниципальными правовыми актами Красногвардейского муниципального округа Ставропольского края для предоставления муниципальной услуги, у заявителя;</w:t>
      </w:r>
    </w:p>
    <w:p w:rsidR="005354D1" w:rsidRDefault="005354D1" w:rsidP="001033DD">
      <w:pPr>
        <w:widowContro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5) отказ в предоставлении муниципальной услуги, если основания отказа </w:t>
      </w:r>
      <w:r w:rsidR="009D05D9">
        <w:rPr>
          <w:rFonts w:ascii="Times New Roman" w:hAnsi="Times New Roman" w:cs="Times New Roman"/>
          <w:sz w:val="28"/>
          <w:szCs w:val="28"/>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w:t>
      </w:r>
      <w:r w:rsidR="00B04075">
        <w:rPr>
          <w:rFonts w:ascii="Times New Roman" w:hAnsi="Times New Roman" w:cs="Times New Roman"/>
          <w:sz w:val="28"/>
          <w:szCs w:val="28"/>
        </w:rPr>
        <w:t>опольского края и муниципальными</w:t>
      </w:r>
      <w:r w:rsidR="009D05D9">
        <w:rPr>
          <w:rFonts w:ascii="Times New Roman" w:hAnsi="Times New Roman" w:cs="Times New Roman"/>
          <w:sz w:val="28"/>
          <w:szCs w:val="28"/>
        </w:rPr>
        <w:t xml:space="preserve"> правовыми актами Красногвардейского муниципального округа Ставропольского края;</w:t>
      </w:r>
      <w:proofErr w:type="gramEnd"/>
    </w:p>
    <w:p w:rsidR="009D05D9" w:rsidRDefault="009D05D9"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муниципальными правовыми актами Красногвардейского муниципального округа Ставропольского края;</w:t>
      </w:r>
    </w:p>
    <w:p w:rsidR="009D05D9" w:rsidRDefault="009D05D9" w:rsidP="001033DD">
      <w:pPr>
        <w:widowContro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w:t>
      </w:r>
      <w:r w:rsidR="004B7E08">
        <w:rPr>
          <w:rFonts w:ascii="Times New Roman" w:hAnsi="Times New Roman" w:cs="Times New Roman"/>
          <w:sz w:val="28"/>
          <w:szCs w:val="28"/>
        </w:rPr>
        <w:t>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B7E08" w:rsidRDefault="004B7E08"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B7E08" w:rsidRDefault="004B7E08"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основания </w:t>
      </w:r>
      <w:proofErr w:type="gramStart"/>
      <w:r>
        <w:rPr>
          <w:rFonts w:ascii="Times New Roman" w:hAnsi="Times New Roman" w:cs="Times New Roman"/>
          <w:sz w:val="28"/>
          <w:szCs w:val="28"/>
        </w:rPr>
        <w:t>приостановления</w:t>
      </w:r>
      <w:proofErr w:type="gramEnd"/>
      <w:r>
        <w:rPr>
          <w:rFonts w:ascii="Times New Roman" w:hAnsi="Times New Roman" w:cs="Times New Roman"/>
          <w:sz w:val="28"/>
          <w:szCs w:val="28"/>
        </w:rPr>
        <w:t xml:space="preserve"> не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8"/>
          <w:szCs w:val="28"/>
        </w:rPr>
        <w:lastRenderedPageBreak/>
        <w:t>Ставропольского края, муниципальными правовыми актами Красногвардейского муниципального округа Ставропольского края;</w:t>
      </w:r>
    </w:p>
    <w:p w:rsidR="004B7E08" w:rsidRDefault="004B7E08"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4B7E08" w:rsidRDefault="007C6509"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5.2.2. Жалоба должна содержать:</w:t>
      </w:r>
    </w:p>
    <w:p w:rsidR="007C6509" w:rsidRDefault="007C6509" w:rsidP="001033DD">
      <w:pPr>
        <w:widowContro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B04075">
        <w:rPr>
          <w:rFonts w:ascii="Times New Roman" w:hAnsi="Times New Roman" w:cs="Times New Roman"/>
          <w:sz w:val="28"/>
          <w:szCs w:val="28"/>
        </w:rPr>
        <w:t>наименование</w:t>
      </w:r>
      <w:r w:rsidR="0094535B">
        <w:rPr>
          <w:rFonts w:ascii="Times New Roman" w:hAnsi="Times New Roman" w:cs="Times New Roman"/>
          <w:sz w:val="28"/>
          <w:szCs w:val="28"/>
        </w:rPr>
        <w:t xml:space="preserve">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w:t>
      </w:r>
      <w:r w:rsidR="009952D4">
        <w:rPr>
          <w:rFonts w:ascii="Times New Roman" w:hAnsi="Times New Roman" w:cs="Times New Roman"/>
          <w:sz w:val="28"/>
          <w:szCs w:val="28"/>
        </w:rPr>
        <w:t xml:space="preserve">16 </w:t>
      </w:r>
      <w:r w:rsidR="0094535B">
        <w:rPr>
          <w:rFonts w:ascii="Times New Roman" w:hAnsi="Times New Roman" w:cs="Times New Roman"/>
          <w:sz w:val="28"/>
          <w:szCs w:val="28"/>
        </w:rPr>
        <w:t>Федерального закона, их руководителей и (или) работников, решения и действия (бездействия) которых обжалуются;</w:t>
      </w:r>
      <w:proofErr w:type="gramEnd"/>
    </w:p>
    <w:p w:rsidR="0094535B" w:rsidRDefault="0094535B" w:rsidP="001033DD">
      <w:pPr>
        <w:widowContro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w:t>
      </w:r>
      <w:r w:rsidR="003B3712">
        <w:rPr>
          <w:rFonts w:ascii="Times New Roman" w:hAnsi="Times New Roman" w:cs="Times New Roman"/>
          <w:sz w:val="28"/>
          <w:szCs w:val="28"/>
        </w:rPr>
        <w:t>о</w:t>
      </w:r>
      <w:r>
        <w:rPr>
          <w:rFonts w:ascii="Times New Roman" w:hAnsi="Times New Roman" w:cs="Times New Roman"/>
          <w:sz w:val="28"/>
          <w:szCs w:val="28"/>
        </w:rPr>
        <w:t>чты (при наличии) и почтовый адрес, по  которым должен быть направлен ответ заявителю;</w:t>
      </w:r>
      <w:proofErr w:type="gramEnd"/>
    </w:p>
    <w:p w:rsidR="003B3712" w:rsidRDefault="003B3712"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3B3712" w:rsidRDefault="003B3712"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одтверждающие доводы заявителя, либо их копии.</w:t>
      </w:r>
    </w:p>
    <w:p w:rsidR="0012194A" w:rsidRDefault="003B3712"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5.2.3. В случае если жалоба подается через представителя </w:t>
      </w:r>
      <w:r w:rsidR="0012194A">
        <w:rPr>
          <w:rFonts w:ascii="Times New Roman" w:hAnsi="Times New Roman" w:cs="Times New Roman"/>
          <w:sz w:val="28"/>
          <w:szCs w:val="28"/>
        </w:rPr>
        <w:t>заявителя, представляются: докум</w:t>
      </w:r>
      <w:r>
        <w:rPr>
          <w:rFonts w:ascii="Times New Roman" w:hAnsi="Times New Roman" w:cs="Times New Roman"/>
          <w:sz w:val="28"/>
          <w:szCs w:val="28"/>
        </w:rPr>
        <w:t>ент, удостоверяющий его личность, и доку</w:t>
      </w:r>
      <w:r w:rsidR="00B04075">
        <w:rPr>
          <w:rFonts w:ascii="Times New Roman" w:hAnsi="Times New Roman" w:cs="Times New Roman"/>
          <w:sz w:val="28"/>
          <w:szCs w:val="28"/>
        </w:rPr>
        <w:t>мент, подтверждающий его полномо</w:t>
      </w:r>
      <w:r>
        <w:rPr>
          <w:rFonts w:ascii="Times New Roman" w:hAnsi="Times New Roman" w:cs="Times New Roman"/>
          <w:sz w:val="28"/>
          <w:szCs w:val="28"/>
        </w:rPr>
        <w:t xml:space="preserve">чия </w:t>
      </w:r>
      <w:r w:rsidR="0012194A">
        <w:rPr>
          <w:rFonts w:ascii="Times New Roman" w:hAnsi="Times New Roman" w:cs="Times New Roman"/>
          <w:sz w:val="28"/>
          <w:szCs w:val="28"/>
        </w:rPr>
        <w:t xml:space="preserve">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0012194A">
        <w:rPr>
          <w:rFonts w:ascii="Times New Roman" w:hAnsi="Times New Roman" w:cs="Times New Roman"/>
          <w:sz w:val="28"/>
          <w:szCs w:val="28"/>
        </w:rPr>
        <w:t>представлена</w:t>
      </w:r>
      <w:proofErr w:type="gramEnd"/>
      <w:r w:rsidR="0012194A">
        <w:rPr>
          <w:rFonts w:ascii="Times New Roman" w:hAnsi="Times New Roman" w:cs="Times New Roman"/>
          <w:sz w:val="28"/>
          <w:szCs w:val="28"/>
        </w:rPr>
        <w:t>:</w:t>
      </w:r>
    </w:p>
    <w:p w:rsidR="0012194A" w:rsidRDefault="0012194A"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12194A" w:rsidRDefault="0012194A"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2194A" w:rsidRDefault="0012194A"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2194A"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5.3. Органы местного самоуправления, организации, должностные лица, которым может быть направлена жалоба</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Жалоба может быть подана заявителем или его уполномоченным представителем:</w:t>
      </w:r>
    </w:p>
    <w:p w:rsidR="00C10F2B" w:rsidRDefault="009952D4"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на имя Г</w:t>
      </w:r>
      <w:r w:rsidR="00C10F2B">
        <w:rPr>
          <w:rFonts w:ascii="Times New Roman" w:hAnsi="Times New Roman" w:cs="Times New Roman"/>
          <w:sz w:val="28"/>
          <w:szCs w:val="28"/>
        </w:rPr>
        <w:t>лавы округа, в случае если обжалуются решения руководителя структурного подразделения администрации, предоставляющего муниципальную услугу;</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в структурное подразделение администрации, предоставляющее муниципальную услугу, в случае если обжалуются решения и действия (бездействия) структурного подразделения, предоставляющего муниципальную услугу, и его должностного лица, муниципального служащего;</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через многофункцио</w:t>
      </w:r>
      <w:r w:rsidR="00FA1384">
        <w:rPr>
          <w:rFonts w:ascii="Times New Roman" w:hAnsi="Times New Roman" w:cs="Times New Roman"/>
          <w:sz w:val="28"/>
          <w:szCs w:val="28"/>
        </w:rPr>
        <w:t>нал</w:t>
      </w:r>
      <w:r>
        <w:rPr>
          <w:rFonts w:ascii="Times New Roman" w:hAnsi="Times New Roman" w:cs="Times New Roman"/>
          <w:sz w:val="28"/>
          <w:szCs w:val="28"/>
        </w:rPr>
        <w:t>ьные центры, которые обеспечивают ее передачу в администрацию.</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5.4. Порядок подачи и рассмотрения жалобы</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5.4.1. Заяви</w:t>
      </w:r>
      <w:r w:rsidR="00FA1384">
        <w:rPr>
          <w:rFonts w:ascii="Times New Roman" w:hAnsi="Times New Roman" w:cs="Times New Roman"/>
          <w:sz w:val="28"/>
          <w:szCs w:val="28"/>
        </w:rPr>
        <w:t>т</w:t>
      </w:r>
      <w:r>
        <w:rPr>
          <w:rFonts w:ascii="Times New Roman" w:hAnsi="Times New Roman" w:cs="Times New Roman"/>
          <w:sz w:val="28"/>
          <w:szCs w:val="28"/>
        </w:rPr>
        <w:t>ель может подать жалобу:</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1) в письменной форме: лично или через уполномоченного представителя в орган местного самоуправления, путем направления почтовых отправлений в орган местного самоуправления, отдел образования;</w:t>
      </w:r>
    </w:p>
    <w:p w:rsidR="00C10F2B" w:rsidRDefault="00C10F2B"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2542A1">
        <w:rPr>
          <w:rFonts w:ascii="Times New Roman" w:hAnsi="Times New Roman" w:cs="Times New Roman"/>
          <w:sz w:val="28"/>
          <w:szCs w:val="28"/>
        </w:rPr>
        <w:t>при личном приеме.</w:t>
      </w:r>
    </w:p>
    <w:p w:rsidR="002542A1" w:rsidRDefault="002542A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3) в электронном виде с использованием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w:t>
      </w:r>
    </w:p>
    <w:p w:rsidR="002542A1" w:rsidRDefault="002542A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официальный сайт органов местного самоуправления, сайт отдела образования;</w:t>
      </w:r>
    </w:p>
    <w:p w:rsidR="002542A1" w:rsidRDefault="002542A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на электронный почтовый адрес орган местного самоуправления;</w:t>
      </w:r>
    </w:p>
    <w:p w:rsidR="002542A1" w:rsidRDefault="002542A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на электронный почтовый адрес структурного подразделения администрации, предоставляющего муниципальную услугу;</w:t>
      </w:r>
    </w:p>
    <w:p w:rsidR="002542A1" w:rsidRDefault="002542A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посредством Единого портала;</w:t>
      </w:r>
    </w:p>
    <w:p w:rsidR="002542A1" w:rsidRDefault="002542A1" w:rsidP="001033DD">
      <w:pPr>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посредством Регионального портала;</w:t>
      </w:r>
    </w:p>
    <w:p w:rsidR="002542A1" w:rsidRDefault="002542A1" w:rsidP="001033DD">
      <w:pPr>
        <w:widowContro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w:t>
      </w:r>
      <w:r w:rsidR="000C23D6">
        <w:rPr>
          <w:rFonts w:ascii="Times New Roman" w:hAnsi="Times New Roman" w:cs="Times New Roman"/>
          <w:sz w:val="28"/>
          <w:szCs w:val="28"/>
        </w:rPr>
        <w:t xml:space="preserve"> (бездействий),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0C23D6" w:rsidRDefault="000C23D6" w:rsidP="001033DD">
      <w:pPr>
        <w:pStyle w:val="aff3"/>
        <w:widowControl/>
        <w:numPr>
          <w:ilvl w:val="0"/>
          <w:numId w:val="13"/>
        </w:numPr>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через многофункциональные центры  - в порядке, установленном законодательством Российской Федерации;</w:t>
      </w:r>
    </w:p>
    <w:p w:rsidR="000C23D6" w:rsidRDefault="004F1E12" w:rsidP="001033DD">
      <w:pPr>
        <w:pStyle w:val="aff3"/>
        <w:widowControl/>
        <w:numPr>
          <w:ilvl w:val="0"/>
          <w:numId w:val="13"/>
        </w:numPr>
        <w:ind w:left="0" w:firstLine="578"/>
        <w:jc w:val="both"/>
        <w:rPr>
          <w:rFonts w:ascii="Times New Roman" w:hAnsi="Times New Roman" w:cs="Times New Roman"/>
          <w:sz w:val="28"/>
          <w:szCs w:val="28"/>
        </w:rPr>
      </w:pPr>
      <w:r>
        <w:rPr>
          <w:rFonts w:ascii="Times New Roman" w:hAnsi="Times New Roman" w:cs="Times New Roman"/>
          <w:sz w:val="28"/>
          <w:szCs w:val="28"/>
        </w:rPr>
        <w:t>по телефону «Телефон доверия Главы Красногвардейского муниципального округа Ставропольского края» по следующему номеру: 8(86541)2-52-32.</w:t>
      </w:r>
    </w:p>
    <w:p w:rsidR="004F1E12" w:rsidRDefault="009952D4"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Жалоба, поступившая на имя Г</w:t>
      </w:r>
      <w:r w:rsidR="004F1E12">
        <w:rPr>
          <w:rFonts w:ascii="Times New Roman" w:hAnsi="Times New Roman" w:cs="Times New Roman"/>
          <w:sz w:val="28"/>
          <w:szCs w:val="28"/>
        </w:rPr>
        <w:t>лавы округа, в письменной форме на бумажном носителе подлежит регистрации в аппарате администрации в течение одного рабочего дня со дня его поступления.</w:t>
      </w:r>
    </w:p>
    <w:p w:rsidR="004F1E12" w:rsidRDefault="004F1E12"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Жалоба, поступившая в структурное подразделение администрации, предоставляющее муниципальную услугу, в письменном виде на бумажном носителе подлежит регистрации в течение одного рабочего дня со дня ее поступления. Жалобе присваивается регистрационный номер в журнале учета жалоб на решение и действия (бездействия) структурного подразделения администрации, предоставляющего муниципальную услугу, и его должностного лица, муниципального служащего (далее </w:t>
      </w:r>
      <w:proofErr w:type="gramStart"/>
      <w:r w:rsidR="00BD3707">
        <w:rPr>
          <w:rFonts w:ascii="Times New Roman" w:hAnsi="Times New Roman" w:cs="Times New Roman"/>
          <w:sz w:val="28"/>
          <w:szCs w:val="28"/>
        </w:rPr>
        <w:t>–ж</w:t>
      </w:r>
      <w:proofErr w:type="gramEnd"/>
      <w:r w:rsidR="00BD3707">
        <w:rPr>
          <w:rFonts w:ascii="Times New Roman" w:hAnsi="Times New Roman" w:cs="Times New Roman"/>
          <w:sz w:val="28"/>
          <w:szCs w:val="28"/>
        </w:rPr>
        <w:t>урнал). Форма и порядок ведения журнала определяются структурным подразделением администрации, предоставляющим муниц</w:t>
      </w:r>
      <w:r w:rsidR="00C7392F">
        <w:rPr>
          <w:rFonts w:ascii="Times New Roman" w:hAnsi="Times New Roman" w:cs="Times New Roman"/>
          <w:sz w:val="28"/>
          <w:szCs w:val="28"/>
        </w:rPr>
        <w:t>и</w:t>
      </w:r>
      <w:r w:rsidR="00BD3707">
        <w:rPr>
          <w:rFonts w:ascii="Times New Roman" w:hAnsi="Times New Roman" w:cs="Times New Roman"/>
          <w:sz w:val="28"/>
          <w:szCs w:val="28"/>
        </w:rPr>
        <w:t>пальную услугу.</w:t>
      </w:r>
    </w:p>
    <w:p w:rsidR="00BD3707" w:rsidRDefault="00BD3707" w:rsidP="001033DD">
      <w:pPr>
        <w:pStyle w:val="aff3"/>
        <w:widowControl/>
        <w:ind w:left="0" w:firstLine="578"/>
        <w:jc w:val="both"/>
        <w:rPr>
          <w:rFonts w:ascii="Times New Roman" w:hAnsi="Times New Roman" w:cs="Times New Roman"/>
          <w:sz w:val="28"/>
          <w:szCs w:val="28"/>
        </w:rPr>
      </w:pPr>
      <w:proofErr w:type="gramStart"/>
      <w:r>
        <w:rPr>
          <w:rFonts w:ascii="Times New Roman" w:hAnsi="Times New Roman" w:cs="Times New Roman"/>
          <w:sz w:val="28"/>
          <w:szCs w:val="28"/>
        </w:rPr>
        <w:t>При подаче жалобы в электронном виде документы, указанные в пункте 5.2.3. настоящего Административного регламента, могут быть представлены в форме электронных документов в соответствии  с постановлением Правительства Российской Федера</w:t>
      </w:r>
      <w:r w:rsidR="00C7392F">
        <w:rPr>
          <w:rFonts w:ascii="Times New Roman" w:hAnsi="Times New Roman" w:cs="Times New Roman"/>
          <w:sz w:val="28"/>
          <w:szCs w:val="28"/>
        </w:rPr>
        <w:t>ции от 7 июля 2011 года № 553 «</w:t>
      </w:r>
      <w:r>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BD3707" w:rsidRDefault="00BD3707"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Порядок регистрации жалоб, направленных в электронном виде на официальный сайт органов местного самоуправления, сайт отдела образования определяется администрацией и отделом образования.</w:t>
      </w:r>
    </w:p>
    <w:p w:rsidR="00725CB6" w:rsidRDefault="00BD3707"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Порядок регистрации жалоб, направленных в электронном</w:t>
      </w:r>
      <w:r w:rsidR="009952D4">
        <w:rPr>
          <w:rFonts w:ascii="Times New Roman" w:hAnsi="Times New Roman" w:cs="Times New Roman"/>
          <w:sz w:val="28"/>
          <w:szCs w:val="28"/>
        </w:rPr>
        <w:t xml:space="preserve"> виде на адрес</w:t>
      </w:r>
      <w:r w:rsidR="00725CB6">
        <w:rPr>
          <w:rFonts w:ascii="Times New Roman" w:hAnsi="Times New Roman" w:cs="Times New Roman"/>
          <w:sz w:val="28"/>
          <w:szCs w:val="28"/>
        </w:rPr>
        <w:t xml:space="preserve"> электронной почты администрации, структурного подразделения администрации, предоставляющего муниц</w:t>
      </w:r>
      <w:r w:rsidR="00C7392F">
        <w:rPr>
          <w:rFonts w:ascii="Times New Roman" w:hAnsi="Times New Roman" w:cs="Times New Roman"/>
          <w:sz w:val="28"/>
          <w:szCs w:val="28"/>
        </w:rPr>
        <w:t>и</w:t>
      </w:r>
      <w:r w:rsidR="00725CB6">
        <w:rPr>
          <w:rFonts w:ascii="Times New Roman" w:hAnsi="Times New Roman" w:cs="Times New Roman"/>
          <w:sz w:val="28"/>
          <w:szCs w:val="28"/>
        </w:rPr>
        <w:t xml:space="preserve">пальную услугу, определяется администрацией. </w:t>
      </w:r>
    </w:p>
    <w:p w:rsidR="00BD3707" w:rsidRDefault="00725CB6"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Жалоба может быть подана заявителем через многофункциональный центр, который обеспечивает ее передачу, в структурное подразделение администрации, предоставляющее муниципальную услугу, уполномоченное на ее рассмотрении, или</w:t>
      </w:r>
      <w:r w:rsidR="009952D4">
        <w:rPr>
          <w:rFonts w:ascii="Times New Roman" w:hAnsi="Times New Roman" w:cs="Times New Roman"/>
          <w:sz w:val="28"/>
          <w:szCs w:val="28"/>
        </w:rPr>
        <w:t xml:space="preserve"> в случае подачи жалобы на имя Г</w:t>
      </w:r>
      <w:r>
        <w:rPr>
          <w:rFonts w:ascii="Times New Roman" w:hAnsi="Times New Roman" w:cs="Times New Roman"/>
          <w:sz w:val="28"/>
          <w:szCs w:val="28"/>
        </w:rPr>
        <w:t>лавы округа в администрацию.</w:t>
      </w:r>
    </w:p>
    <w:p w:rsidR="00725CB6" w:rsidRDefault="00725CB6"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Жалоба передается в структурное подразделение администрации, предоставляющее муниципальную услугу, не позднее рабочего дня, следующего за рабочим днем, в который поступила жалоба.</w:t>
      </w:r>
    </w:p>
    <w:p w:rsidR="00725CB6" w:rsidRDefault="00725CB6"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В администрацию жалоба передается </w:t>
      </w:r>
      <w:r w:rsidR="00B22B42">
        <w:rPr>
          <w:rFonts w:ascii="Times New Roman" w:hAnsi="Times New Roman" w:cs="Times New Roman"/>
          <w:sz w:val="28"/>
          <w:szCs w:val="28"/>
        </w:rPr>
        <w:t>многофункциональным центром не позднее рабочего дня, следующего за рабочим днем, в который поступила жалоба в многофункциональный центр.</w:t>
      </w:r>
    </w:p>
    <w:p w:rsidR="00B22B42" w:rsidRPr="00C7392F" w:rsidRDefault="00B22B42"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5.4.2. Жалоба рассматривается:</w:t>
      </w:r>
    </w:p>
    <w:p w:rsidR="00B22B42" w:rsidRDefault="009952D4"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Г</w:t>
      </w:r>
      <w:r w:rsidR="00B22B42">
        <w:rPr>
          <w:rFonts w:ascii="Times New Roman" w:hAnsi="Times New Roman" w:cs="Times New Roman"/>
          <w:sz w:val="28"/>
          <w:szCs w:val="28"/>
        </w:rPr>
        <w:t xml:space="preserve">лавой округа или по его поручению иным уполномоченным им должностным лицом в случае, если обжалуются решения руководителя </w:t>
      </w:r>
      <w:r w:rsidR="00B22B42">
        <w:rPr>
          <w:rFonts w:ascii="Times New Roman" w:hAnsi="Times New Roman" w:cs="Times New Roman"/>
          <w:sz w:val="28"/>
          <w:szCs w:val="28"/>
        </w:rPr>
        <w:lastRenderedPageBreak/>
        <w:t>структурного подразделения администрации, предоставляющего муниципальную услугу;</w:t>
      </w:r>
    </w:p>
    <w:p w:rsidR="00B22B42" w:rsidRDefault="00B22B42"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структурным подразделением администрации, предоставляющим муниципальную услугу, в случае если обжалуются решения и действия (бездействия) структурного подразделения, предоставляющего муниципальную услугу, и его должностного лица муниципального служащего.</w:t>
      </w:r>
    </w:p>
    <w:p w:rsidR="00CB243E" w:rsidRDefault="00CB243E"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5.4.3. В </w:t>
      </w:r>
      <w:r w:rsidR="00A53941">
        <w:rPr>
          <w:rFonts w:ascii="Times New Roman" w:hAnsi="Times New Roman" w:cs="Times New Roman"/>
          <w:sz w:val="28"/>
          <w:szCs w:val="28"/>
        </w:rPr>
        <w:t>случае установления в ходе или по результатам рассмотрения жалобы</w:t>
      </w:r>
      <w:r w:rsidR="00C7392F">
        <w:rPr>
          <w:rFonts w:ascii="Times New Roman" w:hAnsi="Times New Roman" w:cs="Times New Roman"/>
          <w:sz w:val="28"/>
          <w:szCs w:val="28"/>
        </w:rPr>
        <w:t>,</w:t>
      </w:r>
      <w:r w:rsidR="00A53941">
        <w:rPr>
          <w:rFonts w:ascii="Times New Roman" w:hAnsi="Times New Roman" w:cs="Times New Roman"/>
          <w:sz w:val="28"/>
          <w:szCs w:val="28"/>
        </w:rPr>
        <w:t xml:space="preserve">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53941" w:rsidRDefault="00A5394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5.4.4. Структурные подразделения администрации, предоставляющие муниципальную услугу, обеспечивают:</w:t>
      </w:r>
    </w:p>
    <w:p w:rsidR="00A53941" w:rsidRDefault="00A5394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оснащение мест приема жалоб стульями, кресельными секциями и столами (стойками);</w:t>
      </w:r>
    </w:p>
    <w:p w:rsidR="00A53941" w:rsidRDefault="00A5394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обжалования решений</w:t>
      </w:r>
      <w:r w:rsidR="00FE0D4B">
        <w:rPr>
          <w:rFonts w:ascii="Times New Roman" w:hAnsi="Times New Roman" w:cs="Times New Roman"/>
          <w:sz w:val="28"/>
          <w:szCs w:val="28"/>
        </w:rPr>
        <w:t xml:space="preserve"> и действий (бездействия) структурных подразделений администрации, предоставляющих муниципальную услугу, и их должностных лиц, муниципальных служащих посредством размещения такой информации на стендах в местах предоставления муниципальных услуг, на официальном сайте органов местного самоуправления;</w:t>
      </w:r>
    </w:p>
    <w:p w:rsidR="00FE0D4B" w:rsidRDefault="00FE0D4B"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заявителей о порядке обжалования решений и действий (бездействий) структурных подразделений администрации, предоставляющих</w:t>
      </w:r>
      <w:r w:rsidR="00C7392F">
        <w:rPr>
          <w:rFonts w:ascii="Times New Roman" w:hAnsi="Times New Roman" w:cs="Times New Roman"/>
          <w:sz w:val="28"/>
          <w:szCs w:val="28"/>
        </w:rPr>
        <w:t xml:space="preserve"> муниципальную услугу, и их долж</w:t>
      </w:r>
      <w:r>
        <w:rPr>
          <w:rFonts w:ascii="Times New Roman" w:hAnsi="Times New Roman" w:cs="Times New Roman"/>
          <w:sz w:val="28"/>
          <w:szCs w:val="28"/>
        </w:rPr>
        <w:t>ностных лиц, муниципальных служащих, в том числе по телефону, электронной почте, при личном приеме.</w:t>
      </w:r>
    </w:p>
    <w:p w:rsidR="00FE0D4B" w:rsidRPr="00C7392F" w:rsidRDefault="00FE0D4B"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5.5. Сроки рассмотрения жалобы</w:t>
      </w:r>
    </w:p>
    <w:p w:rsidR="00FE0D4B" w:rsidRDefault="00FE0D4B"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5.5.1. </w:t>
      </w:r>
      <w:proofErr w:type="gramStart"/>
      <w:r>
        <w:rPr>
          <w:rFonts w:ascii="Times New Roman" w:hAnsi="Times New Roman" w:cs="Times New Roman"/>
          <w:sz w:val="28"/>
          <w:szCs w:val="28"/>
        </w:rPr>
        <w:t xml:space="preserve">В случае если жалоба подана заявителем  или его уполномоченным представителем в структурное подразделение администрации, должностному лицу, в компетенцию которых не входит ее рассмотрение, </w:t>
      </w:r>
      <w:r w:rsidR="00E81CF2">
        <w:rPr>
          <w:rFonts w:ascii="Times New Roman" w:hAnsi="Times New Roman" w:cs="Times New Roman"/>
          <w:sz w:val="28"/>
          <w:szCs w:val="28"/>
        </w:rPr>
        <w:t>данное структурное подразделение администрации, должностное лицо в течение 3 рабочих дней со дня ее регистрации направляют жалобу в структурное подразделение администрации, должностному лицу, уполномоченным на ее рассмотрение, и одновременно в письменной форме информируют заявителя или его уполномоченного</w:t>
      </w:r>
      <w:proofErr w:type="gramEnd"/>
      <w:r w:rsidR="00E81CF2">
        <w:rPr>
          <w:rFonts w:ascii="Times New Roman" w:hAnsi="Times New Roman" w:cs="Times New Roman"/>
          <w:sz w:val="28"/>
          <w:szCs w:val="28"/>
        </w:rPr>
        <w:t xml:space="preserve"> представителя о перенаправлении его жалобы. </w:t>
      </w:r>
    </w:p>
    <w:p w:rsidR="00E81CF2" w:rsidRDefault="00E81CF2"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При этом срок рассмотрения жалобы исчисляется со дня регистрации жалобы в структурном подразделении администрации, уполномоченном на ее рассмотрение, в администрации, в случае обжалования решения руководителя структурного </w:t>
      </w:r>
      <w:r w:rsidR="00233537">
        <w:rPr>
          <w:rFonts w:ascii="Times New Roman" w:hAnsi="Times New Roman" w:cs="Times New Roman"/>
          <w:sz w:val="28"/>
          <w:szCs w:val="28"/>
        </w:rPr>
        <w:t>подразделения администрации, предоставляющего муниципальную услугу.</w:t>
      </w:r>
    </w:p>
    <w:p w:rsidR="00233537" w:rsidRDefault="00233537"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5.5.2. </w:t>
      </w:r>
      <w:proofErr w:type="gramStart"/>
      <w:r>
        <w:rPr>
          <w:rFonts w:ascii="Times New Roman" w:hAnsi="Times New Roman" w:cs="Times New Roman"/>
          <w:sz w:val="28"/>
          <w:szCs w:val="28"/>
        </w:rPr>
        <w:t>Жалоба</w:t>
      </w:r>
      <w:proofErr w:type="gramEnd"/>
      <w:r>
        <w:rPr>
          <w:rFonts w:ascii="Times New Roman" w:hAnsi="Times New Roman" w:cs="Times New Roman"/>
          <w:sz w:val="28"/>
          <w:szCs w:val="28"/>
        </w:rPr>
        <w:t xml:space="preserve"> поступившая в администрацию, подлежит рассмотрению</w:t>
      </w:r>
      <w:r w:rsidR="00C7392F">
        <w:rPr>
          <w:rFonts w:ascii="Times New Roman" w:hAnsi="Times New Roman" w:cs="Times New Roman"/>
          <w:sz w:val="28"/>
          <w:szCs w:val="28"/>
        </w:rPr>
        <w:t>,</w:t>
      </w:r>
      <w:r>
        <w:rPr>
          <w:rFonts w:ascii="Times New Roman" w:hAnsi="Times New Roman" w:cs="Times New Roman"/>
          <w:sz w:val="28"/>
          <w:szCs w:val="28"/>
        </w:rPr>
        <w:t xml:space="preserve"> в течение 15 рабочих дней со дня ее регистрации, а в случае обжалования отказа органа, предоставляющего муниципальную услугу, в приеме </w:t>
      </w:r>
      <w:r>
        <w:rPr>
          <w:rFonts w:ascii="Times New Roman" w:hAnsi="Times New Roman" w:cs="Times New Roman"/>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их  регистрации.</w:t>
      </w:r>
    </w:p>
    <w:p w:rsidR="00233537" w:rsidRPr="00C7392F" w:rsidRDefault="00233537"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5.6. Результат рассмотрения жалобы.</w:t>
      </w:r>
    </w:p>
    <w:p w:rsidR="00233537" w:rsidRDefault="00233537"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5.6.1. По результатам рассмотрения жалобы заявителя направляется письменный мотивированный ответ о результатах рассмотрения жалобы (далее – ответ о результатах расс</w:t>
      </w:r>
      <w:r w:rsidR="00C7392F">
        <w:rPr>
          <w:rFonts w:ascii="Times New Roman" w:hAnsi="Times New Roman" w:cs="Times New Roman"/>
          <w:sz w:val="28"/>
          <w:szCs w:val="28"/>
        </w:rPr>
        <w:t>м</w:t>
      </w:r>
      <w:r>
        <w:rPr>
          <w:rFonts w:ascii="Times New Roman" w:hAnsi="Times New Roman" w:cs="Times New Roman"/>
          <w:sz w:val="28"/>
          <w:szCs w:val="28"/>
        </w:rPr>
        <w:t>отрения жалобы).</w:t>
      </w:r>
    </w:p>
    <w:p w:rsidR="00FF2D3A" w:rsidRDefault="00233537"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При удовлетворении жалобы структурное подр</w:t>
      </w:r>
      <w:r w:rsidR="00FF2D3A">
        <w:rPr>
          <w:rFonts w:ascii="Times New Roman" w:hAnsi="Times New Roman" w:cs="Times New Roman"/>
          <w:sz w:val="28"/>
          <w:szCs w:val="28"/>
        </w:rPr>
        <w:t>а</w:t>
      </w:r>
      <w:r>
        <w:rPr>
          <w:rFonts w:ascii="Times New Roman" w:hAnsi="Times New Roman" w:cs="Times New Roman"/>
          <w:sz w:val="28"/>
          <w:szCs w:val="28"/>
        </w:rPr>
        <w:t xml:space="preserve">зделение администрации, предоставляющее </w:t>
      </w:r>
      <w:r w:rsidR="00FF2D3A">
        <w:rPr>
          <w:rFonts w:ascii="Times New Roman" w:hAnsi="Times New Roman" w:cs="Times New Roman"/>
          <w:sz w:val="28"/>
          <w:szCs w:val="28"/>
        </w:rPr>
        <w:t>муниципальную услугу, принимает исчерпывающие меры по устранению выявленных нарушений при оказании муниципальной услуги,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FF2D3A" w:rsidRDefault="00FF2D3A"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При удовлетворении жалобы в ответе о результатах рассмотрения жалобы дается информация о действиях, осуществляемых структурным подразделением администрации,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заявителю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F7F21" w:rsidRDefault="00AF7F2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w:t>
      </w:r>
    </w:p>
    <w:p w:rsidR="00AF7F21" w:rsidRDefault="00AF7F21"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5.6.2. В ответе о результатах рассмотрения жалобы указываются:</w:t>
      </w:r>
    </w:p>
    <w:p w:rsidR="00233537" w:rsidRDefault="00AF7F2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до</w:t>
      </w:r>
      <w:r w:rsidR="00C7392F">
        <w:rPr>
          <w:rFonts w:ascii="Times New Roman" w:hAnsi="Times New Roman" w:cs="Times New Roman"/>
          <w:sz w:val="28"/>
          <w:szCs w:val="28"/>
        </w:rPr>
        <w:t>л</w:t>
      </w:r>
      <w:r>
        <w:rPr>
          <w:rFonts w:ascii="Times New Roman" w:hAnsi="Times New Roman" w:cs="Times New Roman"/>
          <w:sz w:val="28"/>
          <w:szCs w:val="28"/>
        </w:rPr>
        <w:t>жность, фамилия, имя, отчество (при наличии) должностного лица, принявшего решения по жалобе;</w:t>
      </w:r>
    </w:p>
    <w:p w:rsidR="00AF7F21" w:rsidRDefault="00AF7F2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 xml:space="preserve">сведения о структурном подразделении администрации, </w:t>
      </w:r>
      <w:proofErr w:type="gramStart"/>
      <w:r>
        <w:rPr>
          <w:rFonts w:ascii="Times New Roman" w:hAnsi="Times New Roman" w:cs="Times New Roman"/>
          <w:sz w:val="28"/>
          <w:szCs w:val="28"/>
        </w:rPr>
        <w:t>предоставляющим</w:t>
      </w:r>
      <w:proofErr w:type="gramEnd"/>
      <w:r>
        <w:rPr>
          <w:rFonts w:ascii="Times New Roman" w:hAnsi="Times New Roman" w:cs="Times New Roman"/>
          <w:sz w:val="28"/>
          <w:szCs w:val="28"/>
        </w:rPr>
        <w:t xml:space="preserve"> муниципальную услугу, и его должностном лице, муниципальном служащем, решения или действия (бездействия) которых  обжалуется;</w:t>
      </w:r>
    </w:p>
    <w:p w:rsidR="00AF7F21" w:rsidRPr="00C7392F" w:rsidRDefault="00AF7F21"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фамилия, имя, отчество (при наличии) или наименование заявителя;</w:t>
      </w:r>
    </w:p>
    <w:p w:rsidR="00AF7F21" w:rsidRPr="00C7392F" w:rsidRDefault="00AF7F21"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основания для принятия решения по жалобе;</w:t>
      </w:r>
    </w:p>
    <w:p w:rsidR="00AF7F21" w:rsidRPr="00C7392F" w:rsidRDefault="00AF7F21"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принятое решение по жалобе;</w:t>
      </w:r>
    </w:p>
    <w:p w:rsidR="00AF7F21" w:rsidRDefault="00AF7F2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AF7F21" w:rsidRDefault="00AF7F21"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сведения о  сроке и порядке обжалования принятого решения по жалобе.</w:t>
      </w:r>
    </w:p>
    <w:p w:rsidR="00AF7F21" w:rsidRPr="00C7392F" w:rsidRDefault="00AF7F21" w:rsidP="001033DD">
      <w:pPr>
        <w:widowControl/>
        <w:ind w:firstLine="578"/>
        <w:jc w:val="both"/>
        <w:rPr>
          <w:rFonts w:ascii="Times New Roman" w:hAnsi="Times New Roman" w:cs="Times New Roman"/>
          <w:sz w:val="28"/>
          <w:szCs w:val="28"/>
        </w:rPr>
      </w:pPr>
      <w:r w:rsidRPr="00C7392F">
        <w:rPr>
          <w:rFonts w:ascii="Times New Roman" w:hAnsi="Times New Roman" w:cs="Times New Roman"/>
          <w:sz w:val="28"/>
          <w:szCs w:val="28"/>
        </w:rPr>
        <w:t>5.6.3. Ответ о результатах рассмотрения жалобы подписывается:</w:t>
      </w:r>
    </w:p>
    <w:p w:rsidR="00AF7F21" w:rsidRDefault="009952D4" w:rsidP="001033DD">
      <w:pPr>
        <w:pStyle w:val="aff3"/>
        <w:widowControl/>
        <w:ind w:left="0" w:firstLine="578"/>
        <w:jc w:val="both"/>
        <w:rPr>
          <w:rFonts w:ascii="Times New Roman" w:hAnsi="Times New Roman" w:cs="Times New Roman"/>
          <w:sz w:val="28"/>
          <w:szCs w:val="28"/>
        </w:rPr>
      </w:pPr>
      <w:r>
        <w:rPr>
          <w:rFonts w:ascii="Times New Roman" w:hAnsi="Times New Roman" w:cs="Times New Roman"/>
          <w:sz w:val="28"/>
          <w:szCs w:val="28"/>
        </w:rPr>
        <w:t>Г</w:t>
      </w:r>
      <w:r w:rsidR="00AF7F21">
        <w:rPr>
          <w:rFonts w:ascii="Times New Roman" w:hAnsi="Times New Roman" w:cs="Times New Roman"/>
          <w:sz w:val="28"/>
          <w:szCs w:val="28"/>
        </w:rPr>
        <w:t>лавой округа или по его поручению иным уполномоченным им должностным</w:t>
      </w:r>
      <w:r w:rsidR="00D11825">
        <w:rPr>
          <w:rFonts w:ascii="Times New Roman" w:hAnsi="Times New Roman" w:cs="Times New Roman"/>
          <w:sz w:val="28"/>
          <w:szCs w:val="28"/>
        </w:rPr>
        <w:t xml:space="preserve"> </w:t>
      </w:r>
      <w:proofErr w:type="gramStart"/>
      <w:r w:rsidR="00BA659B">
        <w:rPr>
          <w:rFonts w:ascii="Times New Roman" w:hAnsi="Times New Roman" w:cs="Times New Roman"/>
          <w:sz w:val="28"/>
          <w:szCs w:val="28"/>
        </w:rPr>
        <w:t>лицом</w:t>
      </w:r>
      <w:proofErr w:type="gramEnd"/>
      <w:r w:rsidR="00BA659B">
        <w:rPr>
          <w:rFonts w:ascii="Times New Roman" w:hAnsi="Times New Roman" w:cs="Times New Roman"/>
          <w:sz w:val="28"/>
          <w:szCs w:val="28"/>
        </w:rPr>
        <w:t xml:space="preserve"> в случае если обжалуются решения и действия (бездействия) структурного подразделения, предоставляющего муниципальную услугу, и его должностного лица, муниципального служащего.</w:t>
      </w:r>
    </w:p>
    <w:p w:rsidR="00BA659B" w:rsidRDefault="00BA659B" w:rsidP="001033DD">
      <w:pPr>
        <w:pStyle w:val="aff3"/>
        <w:widowControl/>
        <w:ind w:left="0" w:firstLine="1080"/>
        <w:jc w:val="both"/>
        <w:rPr>
          <w:rFonts w:ascii="Times New Roman" w:hAnsi="Times New Roman" w:cs="Times New Roman"/>
          <w:sz w:val="28"/>
          <w:szCs w:val="28"/>
        </w:rPr>
      </w:pPr>
      <w:r>
        <w:rPr>
          <w:rFonts w:ascii="Times New Roman" w:hAnsi="Times New Roman" w:cs="Times New Roman"/>
          <w:sz w:val="28"/>
          <w:szCs w:val="28"/>
        </w:rPr>
        <w:lastRenderedPageBreak/>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BA659B" w:rsidRDefault="00BA659B"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 xml:space="preserve">5.6.4. В удовлетворении жалобы отказывается в случае, </w:t>
      </w:r>
      <w:r w:rsidR="003E09B6">
        <w:rPr>
          <w:rFonts w:ascii="Times New Roman" w:hAnsi="Times New Roman" w:cs="Times New Roman"/>
          <w:sz w:val="28"/>
          <w:szCs w:val="28"/>
        </w:rPr>
        <w:t>если жалоба признана необоснованной.</w:t>
      </w:r>
    </w:p>
    <w:p w:rsidR="003E09B6" w:rsidRDefault="003E09B6"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жалобе не </w:t>
      </w:r>
      <w:proofErr w:type="gramStart"/>
      <w:r>
        <w:rPr>
          <w:rFonts w:ascii="Times New Roman" w:hAnsi="Times New Roman" w:cs="Times New Roman"/>
          <w:sz w:val="28"/>
          <w:szCs w:val="28"/>
        </w:rPr>
        <w:t>указаны</w:t>
      </w:r>
      <w:proofErr w:type="gramEnd"/>
      <w:r>
        <w:rPr>
          <w:rFonts w:ascii="Times New Roman" w:hAnsi="Times New Roman" w:cs="Times New Roman"/>
          <w:sz w:val="28"/>
          <w:szCs w:val="28"/>
        </w:rPr>
        <w:t xml:space="preserve"> фамилия заявителя или почтовый адрес, по которому должен быть направлен ответ, </w:t>
      </w:r>
      <w:r w:rsidR="00B03E84">
        <w:rPr>
          <w:rFonts w:ascii="Times New Roman" w:hAnsi="Times New Roman" w:cs="Times New Roman"/>
          <w:sz w:val="28"/>
          <w:szCs w:val="28"/>
        </w:rPr>
        <w:t>ответ на жалобу не дается.</w:t>
      </w:r>
    </w:p>
    <w:p w:rsidR="00B03E84" w:rsidRDefault="00B03E84" w:rsidP="001033DD">
      <w:pPr>
        <w:pStyle w:val="aff3"/>
        <w:widowControl/>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 недопустимости</w:t>
      </w:r>
      <w:proofErr w:type="gramEnd"/>
      <w:r>
        <w:rPr>
          <w:rFonts w:ascii="Times New Roman" w:hAnsi="Times New Roman" w:cs="Times New Roman"/>
          <w:sz w:val="28"/>
          <w:szCs w:val="28"/>
        </w:rPr>
        <w:t xml:space="preserve"> злоупотребления правом на обращение.</w:t>
      </w:r>
    </w:p>
    <w:p w:rsidR="00B03E84" w:rsidRDefault="00B03E84"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текст жалобы не поддается прочтению, ответ о результатах рассмотрения в </w:t>
      </w:r>
      <w:proofErr w:type="gramStart"/>
      <w:r>
        <w:rPr>
          <w:rFonts w:ascii="Times New Roman" w:hAnsi="Times New Roman" w:cs="Times New Roman"/>
          <w:sz w:val="28"/>
          <w:szCs w:val="28"/>
        </w:rPr>
        <w:t>орган</w:t>
      </w:r>
      <w:proofErr w:type="gramEnd"/>
      <w:r>
        <w:rPr>
          <w:rFonts w:ascii="Times New Roman" w:hAnsi="Times New Roman" w:cs="Times New Roman"/>
          <w:sz w:val="28"/>
          <w:szCs w:val="28"/>
        </w:rPr>
        <w:t xml:space="preserve"> предоставляющий муниципальную услугу, и его должностному лицу, муниципальному служащему, о чем в течение семи дней со дня регистрации жалобы сообщается заявителю, если его фамилия и почтовый адрес поддаются прочтению.</w:t>
      </w:r>
    </w:p>
    <w:p w:rsidR="0018632C" w:rsidRDefault="0018632C"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5.7. Порядок информирования заявителя о результатах рассмотрения жалобы</w:t>
      </w:r>
    </w:p>
    <w:p w:rsidR="0018632C" w:rsidRDefault="0018632C"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пункте 5.6.1. настоящего Административного регламента.</w:t>
      </w:r>
    </w:p>
    <w:p w:rsidR="0018632C" w:rsidRDefault="0018632C"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В случае если жалоба была подана способом, предусмотренным абзацем девять подпункта 5.4.1.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18632C" w:rsidRPr="00C7392F" w:rsidRDefault="0018632C" w:rsidP="001033DD">
      <w:pPr>
        <w:widowControl/>
        <w:ind w:firstLine="708"/>
        <w:jc w:val="both"/>
        <w:rPr>
          <w:rFonts w:ascii="Times New Roman" w:hAnsi="Times New Roman" w:cs="Times New Roman"/>
          <w:sz w:val="28"/>
          <w:szCs w:val="28"/>
        </w:rPr>
      </w:pPr>
      <w:r w:rsidRPr="00C7392F">
        <w:rPr>
          <w:rFonts w:ascii="Times New Roman" w:hAnsi="Times New Roman" w:cs="Times New Roman"/>
          <w:sz w:val="28"/>
          <w:szCs w:val="28"/>
        </w:rPr>
        <w:t>5.8. Порядок обжалования решения по жалобе</w:t>
      </w:r>
    </w:p>
    <w:p w:rsidR="0018632C" w:rsidRDefault="00C7392F"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Споры, связанные с ре</w:t>
      </w:r>
      <w:r w:rsidR="0018632C">
        <w:rPr>
          <w:rFonts w:ascii="Times New Roman" w:hAnsi="Times New Roman" w:cs="Times New Roman"/>
          <w:sz w:val="28"/>
          <w:szCs w:val="28"/>
        </w:rPr>
        <w:t>шениями и действиями (бездействием) администрации, должностного лица, (работника),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18632C" w:rsidRDefault="009952D4"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Обжалование</w:t>
      </w:r>
      <w:r w:rsidR="0018632C">
        <w:rPr>
          <w:rFonts w:ascii="Times New Roman" w:hAnsi="Times New Roman" w:cs="Times New Roman"/>
          <w:sz w:val="28"/>
          <w:szCs w:val="28"/>
        </w:rPr>
        <w:t xml:space="preserve"> производится в сроки и по правилам подведомственности и подсудности, установленным </w:t>
      </w:r>
      <w:r w:rsidR="00E741B1">
        <w:rPr>
          <w:rFonts w:ascii="Times New Roman" w:hAnsi="Times New Roman" w:cs="Times New Roman"/>
          <w:sz w:val="28"/>
          <w:szCs w:val="28"/>
        </w:rPr>
        <w:t>процессуальным законодательством Российской Федерации.</w:t>
      </w:r>
    </w:p>
    <w:p w:rsidR="00E741B1" w:rsidRDefault="00E741B1"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E741B1" w:rsidRDefault="00E741B1"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741B1" w:rsidRDefault="00E741B1"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5.10. Способы информирования заявителя о порядке подачи и рассмотрения жалобы.</w:t>
      </w:r>
    </w:p>
    <w:p w:rsidR="00E741B1" w:rsidRDefault="00E741B1" w:rsidP="001033DD">
      <w:pPr>
        <w:pStyle w:val="aff3"/>
        <w:widowControl/>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Информирования заявителей о порядке обжалования решений и действий (бездействий) администрации, должностного лица (работника), осуществляется посредством </w:t>
      </w:r>
      <w:r w:rsidR="001D46BE">
        <w:rPr>
          <w:rFonts w:ascii="Times New Roman" w:hAnsi="Times New Roman" w:cs="Times New Roman"/>
          <w:sz w:val="28"/>
          <w:szCs w:val="28"/>
        </w:rPr>
        <w:t>размещения такой информации в холле органа местного самоуправления, на информационных стендах, в месте предоставления муниципальной услуги, в информационно – телекоммуникационной сети «Интернет» на официальном сайте органов местного самоуправления</w:t>
      </w:r>
      <w:r w:rsidR="009952D4">
        <w:rPr>
          <w:rFonts w:ascii="Times New Roman" w:hAnsi="Times New Roman" w:cs="Times New Roman"/>
          <w:sz w:val="28"/>
          <w:szCs w:val="28"/>
        </w:rPr>
        <w:t xml:space="preserve"> и отдела образования</w:t>
      </w:r>
      <w:r w:rsidR="001D46BE">
        <w:rPr>
          <w:rFonts w:ascii="Times New Roman" w:hAnsi="Times New Roman" w:cs="Times New Roman"/>
          <w:sz w:val="28"/>
          <w:szCs w:val="28"/>
        </w:rPr>
        <w:t>, на Едином портале и Региональном портале.</w:t>
      </w:r>
      <w:proofErr w:type="gramEnd"/>
    </w:p>
    <w:p w:rsidR="001D46BE" w:rsidRDefault="001D46BE" w:rsidP="001033DD">
      <w:pPr>
        <w:pStyle w:val="aff3"/>
        <w:widowControl/>
        <w:ind w:left="0" w:firstLine="708"/>
        <w:jc w:val="both"/>
        <w:rPr>
          <w:rFonts w:ascii="Times New Roman" w:hAnsi="Times New Roman" w:cs="Times New Roman"/>
          <w:sz w:val="28"/>
          <w:szCs w:val="28"/>
        </w:rPr>
      </w:pPr>
      <w:r>
        <w:rPr>
          <w:rFonts w:ascii="Times New Roman" w:hAnsi="Times New Roman" w:cs="Times New Roman"/>
          <w:sz w:val="28"/>
          <w:szCs w:val="28"/>
        </w:rPr>
        <w:t>Должностные лица (работники) администрации</w:t>
      </w:r>
      <w:r w:rsidR="009952D4">
        <w:rPr>
          <w:rFonts w:ascii="Times New Roman" w:hAnsi="Times New Roman" w:cs="Times New Roman"/>
          <w:sz w:val="28"/>
          <w:szCs w:val="28"/>
        </w:rPr>
        <w:t xml:space="preserve"> и отдела образования</w:t>
      </w:r>
      <w:r>
        <w:rPr>
          <w:rFonts w:ascii="Times New Roman" w:hAnsi="Times New Roman" w:cs="Times New Roman"/>
          <w:sz w:val="28"/>
          <w:szCs w:val="28"/>
        </w:rPr>
        <w:t xml:space="preserve">, предоставляющие муниципальную услугу, осуществляют консультирование заявителей о порядке обжалования решений </w:t>
      </w:r>
      <w:r w:rsidR="00344302">
        <w:rPr>
          <w:rFonts w:ascii="Times New Roman" w:hAnsi="Times New Roman" w:cs="Times New Roman"/>
          <w:sz w:val="28"/>
          <w:szCs w:val="28"/>
        </w:rPr>
        <w:t>и действий (бездействия) органа местного самоуправления, предоставляющего муниципальную услугу, а также должностных лиц, (работников), в том числе по телефону, электронной почте, при личном приеме.</w:t>
      </w:r>
    </w:p>
    <w:p w:rsidR="001D46BE" w:rsidRPr="0018632C" w:rsidRDefault="001D46BE" w:rsidP="001033DD">
      <w:pPr>
        <w:pStyle w:val="aff3"/>
        <w:widowControl/>
        <w:ind w:left="0" w:firstLine="1080"/>
        <w:jc w:val="both"/>
        <w:rPr>
          <w:rFonts w:ascii="Times New Roman" w:hAnsi="Times New Roman" w:cs="Times New Roman"/>
          <w:sz w:val="28"/>
          <w:szCs w:val="28"/>
        </w:rPr>
      </w:pPr>
    </w:p>
    <w:p w:rsidR="00BA659B" w:rsidRDefault="00BA659B" w:rsidP="001033DD">
      <w:pPr>
        <w:pStyle w:val="aff3"/>
        <w:widowControl/>
        <w:ind w:left="0" w:firstLine="1080"/>
        <w:jc w:val="both"/>
        <w:rPr>
          <w:rFonts w:ascii="Times New Roman" w:hAnsi="Times New Roman" w:cs="Times New Roman"/>
          <w:sz w:val="28"/>
          <w:szCs w:val="28"/>
        </w:rPr>
      </w:pPr>
    </w:p>
    <w:p w:rsidR="00B63F3F" w:rsidRDefault="00B63F3F" w:rsidP="001033DD">
      <w:pPr>
        <w:pStyle w:val="aff3"/>
        <w:widowControl/>
        <w:ind w:left="0" w:firstLine="1080"/>
        <w:jc w:val="both"/>
        <w:rPr>
          <w:rFonts w:ascii="Times New Roman" w:hAnsi="Times New Roman" w:cs="Times New Roman"/>
          <w:sz w:val="28"/>
          <w:szCs w:val="28"/>
        </w:rPr>
      </w:pPr>
    </w:p>
    <w:p w:rsidR="00B22B42" w:rsidRDefault="00B22B42" w:rsidP="001033DD">
      <w:pPr>
        <w:pStyle w:val="aff3"/>
        <w:widowControl/>
        <w:ind w:left="0" w:firstLine="1080"/>
        <w:jc w:val="both"/>
        <w:rPr>
          <w:rFonts w:ascii="Times New Roman" w:hAnsi="Times New Roman" w:cs="Times New Roman"/>
          <w:sz w:val="28"/>
          <w:szCs w:val="28"/>
        </w:rPr>
      </w:pPr>
    </w:p>
    <w:p w:rsidR="00F730FD" w:rsidRDefault="00D11825" w:rsidP="001033DD">
      <w:pPr>
        <w:autoSpaceDE w:val="0"/>
        <w:spacing w:line="240" w:lineRule="exact"/>
        <w:jc w:val="center"/>
        <w:outlineLvl w:val="1"/>
        <w:rPr>
          <w:rFonts w:ascii="Times New Roman" w:hAnsi="Times New Roman" w:cs="Times New Roman"/>
          <w:color w:val="000000"/>
          <w:sz w:val="28"/>
          <w:szCs w:val="28"/>
        </w:rPr>
      </w:pPr>
      <w:bookmarkStart w:id="6" w:name="sub_3251"/>
      <w:bookmarkStart w:id="7" w:name="sub_33"/>
      <w:bookmarkEnd w:id="5"/>
      <w:r>
        <w:rPr>
          <w:rFonts w:ascii="Times New Roman" w:hAnsi="Times New Roman" w:cs="Times New Roman"/>
          <w:color w:val="000000"/>
          <w:sz w:val="28"/>
          <w:szCs w:val="28"/>
        </w:rPr>
        <w:t xml:space="preserve">                            </w:t>
      </w: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1033DD">
      <w:pPr>
        <w:autoSpaceDE w:val="0"/>
        <w:spacing w:line="240" w:lineRule="exact"/>
        <w:jc w:val="center"/>
        <w:outlineLvl w:val="1"/>
        <w:rPr>
          <w:rFonts w:ascii="Times New Roman" w:hAnsi="Times New Roman" w:cs="Times New Roman"/>
          <w:color w:val="000000"/>
          <w:sz w:val="28"/>
          <w:szCs w:val="28"/>
        </w:rPr>
      </w:pPr>
    </w:p>
    <w:p w:rsidR="00F730FD" w:rsidRDefault="00F730FD" w:rsidP="00C17365">
      <w:pPr>
        <w:autoSpaceDE w:val="0"/>
        <w:spacing w:line="240" w:lineRule="exact"/>
        <w:outlineLvl w:val="1"/>
        <w:rPr>
          <w:rFonts w:ascii="Times New Roman" w:hAnsi="Times New Roman" w:cs="Times New Roman"/>
          <w:color w:val="000000"/>
          <w:sz w:val="28"/>
          <w:szCs w:val="28"/>
        </w:rPr>
      </w:pPr>
    </w:p>
    <w:p w:rsidR="00627A54" w:rsidRPr="00C17365" w:rsidRDefault="00F730FD" w:rsidP="00C17365">
      <w:pPr>
        <w:autoSpaceDE w:val="0"/>
        <w:spacing w:line="240" w:lineRule="exact"/>
        <w:jc w:val="center"/>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DB2398">
        <w:rPr>
          <w:rFonts w:ascii="Times New Roman" w:hAnsi="Times New Roman" w:cs="Times New Roman"/>
          <w:color w:val="000000"/>
          <w:sz w:val="28"/>
          <w:szCs w:val="28"/>
        </w:rPr>
        <w:t xml:space="preserve"> </w:t>
      </w:r>
      <w:r w:rsidR="00D11825">
        <w:rPr>
          <w:rFonts w:ascii="Times New Roman" w:hAnsi="Times New Roman" w:cs="Times New Roman"/>
          <w:color w:val="000000"/>
          <w:sz w:val="28"/>
          <w:szCs w:val="28"/>
        </w:rPr>
        <w:t xml:space="preserve"> </w:t>
      </w:r>
      <w:r w:rsidR="00627A54" w:rsidRPr="00C17365">
        <w:rPr>
          <w:rFonts w:ascii="Times New Roman" w:hAnsi="Times New Roman" w:cs="Times New Roman"/>
          <w:color w:val="000000"/>
          <w:sz w:val="28"/>
          <w:szCs w:val="28"/>
        </w:rPr>
        <w:t>Приложение</w:t>
      </w:r>
      <w:r w:rsidR="00073543" w:rsidRPr="00C17365">
        <w:rPr>
          <w:rFonts w:ascii="Times New Roman" w:hAnsi="Times New Roman" w:cs="Times New Roman"/>
          <w:color w:val="000000"/>
          <w:sz w:val="28"/>
          <w:szCs w:val="28"/>
        </w:rPr>
        <w:t xml:space="preserve"> 1</w:t>
      </w:r>
    </w:p>
    <w:p w:rsidR="00627A54" w:rsidRPr="00DF2453" w:rsidRDefault="00627A54" w:rsidP="00C17365">
      <w:pPr>
        <w:autoSpaceDE w:val="0"/>
        <w:spacing w:line="240" w:lineRule="exact"/>
        <w:ind w:left="4956"/>
        <w:jc w:val="both"/>
        <w:outlineLvl w:val="1"/>
        <w:rPr>
          <w:rFonts w:ascii="Times New Roman" w:hAnsi="Times New Roman" w:cs="Times New Roman"/>
          <w:kern w:val="2"/>
          <w:sz w:val="28"/>
          <w:szCs w:val="28"/>
          <w:lang w:eastAsia="zh-CN"/>
        </w:rPr>
      </w:pPr>
      <w:r w:rsidRPr="00C17365">
        <w:rPr>
          <w:rFonts w:ascii="Times New Roman" w:hAnsi="Times New Roman" w:cs="Times New Roman"/>
          <w:color w:val="000000"/>
          <w:sz w:val="28"/>
          <w:szCs w:val="28"/>
        </w:rPr>
        <w:t xml:space="preserve">к административному </w:t>
      </w:r>
      <w:hyperlink w:anchor="Par997" w:tooltip="Типовой административный регламент" w:history="1">
        <w:r w:rsidRPr="00C17365">
          <w:rPr>
            <w:rFonts w:ascii="Times New Roman" w:hAnsi="Times New Roman" w:cs="Times New Roman"/>
            <w:color w:val="000000"/>
            <w:sz w:val="28"/>
            <w:szCs w:val="28"/>
          </w:rPr>
          <w:t>регламент</w:t>
        </w:r>
      </w:hyperlink>
      <w:r w:rsidRPr="00C17365">
        <w:rPr>
          <w:rFonts w:ascii="Times New Roman" w:hAnsi="Times New Roman" w:cs="Times New Roman"/>
          <w:color w:val="000000"/>
          <w:sz w:val="28"/>
          <w:szCs w:val="28"/>
        </w:rPr>
        <w:t xml:space="preserve">у </w:t>
      </w:r>
      <w:r w:rsidRPr="00C17365">
        <w:rPr>
          <w:rFonts w:ascii="Times New Roman" w:hAnsi="Times New Roman" w:cs="Times New Roman"/>
          <w:kern w:val="2"/>
          <w:sz w:val="28"/>
          <w:szCs w:val="28"/>
          <w:lang w:eastAsia="zh-CN"/>
        </w:rPr>
        <w:t>предоставления муниципальной услуги «</w:t>
      </w:r>
      <w:r w:rsidRPr="00C17365">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w:t>
      </w:r>
      <w:r w:rsidRPr="00DF2453">
        <w:rPr>
          <w:rFonts w:ascii="Times New Roman" w:hAnsi="Times New Roman" w:cs="Times New Roman"/>
          <w:sz w:val="28"/>
          <w:szCs w:val="28"/>
        </w:rPr>
        <w:t xml:space="preserve"> совершеннолетия</w:t>
      </w:r>
      <w:r w:rsidRPr="00DF2453">
        <w:rPr>
          <w:rFonts w:ascii="Times New Roman" w:hAnsi="Times New Roman" w:cs="Times New Roman"/>
          <w:kern w:val="2"/>
          <w:sz w:val="28"/>
          <w:szCs w:val="28"/>
          <w:lang w:eastAsia="zh-CN"/>
        </w:rPr>
        <w:t>»</w:t>
      </w:r>
    </w:p>
    <w:p w:rsidR="00091B14" w:rsidRDefault="00091B14" w:rsidP="001033DD">
      <w:pPr>
        <w:pStyle w:val="ConsPlusNormal"/>
        <w:jc w:val="center"/>
        <w:rPr>
          <w:rFonts w:ascii="Times New Roman" w:hAnsi="Times New Roman"/>
          <w:b/>
          <w:szCs w:val="28"/>
        </w:rPr>
      </w:pPr>
    </w:p>
    <w:p w:rsidR="00073543" w:rsidRDefault="00073543" w:rsidP="001033DD">
      <w:pPr>
        <w:autoSpaceDE w:val="0"/>
        <w:spacing w:line="240" w:lineRule="exact"/>
        <w:ind w:left="4956"/>
        <w:outlineLvl w:val="1"/>
        <w:rPr>
          <w:rFonts w:ascii="Times New Roman" w:hAnsi="Times New Roman" w:cs="Times New Roman"/>
          <w:color w:val="000000"/>
          <w:sz w:val="22"/>
          <w:szCs w:val="22"/>
        </w:rPr>
      </w:pPr>
    </w:p>
    <w:p w:rsidR="00C17365" w:rsidRDefault="00C17365" w:rsidP="001033DD">
      <w:pPr>
        <w:autoSpaceDE w:val="0"/>
        <w:spacing w:line="240" w:lineRule="exact"/>
        <w:ind w:left="4956"/>
        <w:outlineLvl w:val="1"/>
        <w:rPr>
          <w:rFonts w:ascii="Times New Roman" w:hAnsi="Times New Roman" w:cs="Times New Roman"/>
          <w:color w:val="000000"/>
          <w:sz w:val="22"/>
          <w:szCs w:val="22"/>
        </w:rPr>
      </w:pPr>
    </w:p>
    <w:p w:rsidR="00D11825" w:rsidRPr="00C859EB" w:rsidRDefault="00D11825" w:rsidP="001033DD">
      <w:pPr>
        <w:autoSpaceDE w:val="0"/>
        <w:autoSpaceDN w:val="0"/>
        <w:adjustRightInd w:val="0"/>
        <w:jc w:val="center"/>
        <w:outlineLvl w:val="0"/>
        <w:rPr>
          <w:rFonts w:ascii="Times New Roman" w:hAnsi="Times New Roman"/>
          <w:sz w:val="28"/>
          <w:szCs w:val="28"/>
        </w:rPr>
      </w:pPr>
    </w:p>
    <w:tbl>
      <w:tblPr>
        <w:tblStyle w:val="a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tblGrid>
      <w:tr w:rsidR="00D11825" w:rsidRPr="00C859EB" w:rsidTr="004B6D3C">
        <w:tc>
          <w:tcPr>
            <w:tcW w:w="4783" w:type="dxa"/>
          </w:tcPr>
          <w:p w:rsidR="00D11825" w:rsidRDefault="004B6D3C" w:rsidP="001033DD">
            <w:pPr>
              <w:autoSpaceDE w:val="0"/>
              <w:autoSpaceDN w:val="0"/>
              <w:adjustRightInd w:val="0"/>
              <w:jc w:val="center"/>
              <w:outlineLvl w:val="0"/>
              <w:rPr>
                <w:rFonts w:ascii="Times New Roman" w:hAnsi="Times New Roman" w:cs="Times New Roman"/>
                <w:sz w:val="20"/>
                <w:szCs w:val="20"/>
              </w:rPr>
            </w:pPr>
            <w:r>
              <w:rPr>
                <w:rFonts w:ascii="Times New Roman" w:hAnsi="Times New Roman" w:cs="Times New Roman"/>
                <w:sz w:val="20"/>
                <w:szCs w:val="20"/>
              </w:rPr>
              <w:t>Главе Красногвардейского муниципального округа Ставропольского края</w:t>
            </w:r>
          </w:p>
          <w:p w:rsidR="004B6D3C" w:rsidRPr="00C859EB" w:rsidRDefault="004B6D3C" w:rsidP="001033DD">
            <w:pPr>
              <w:autoSpaceDE w:val="0"/>
              <w:autoSpaceDN w:val="0"/>
              <w:adjustRightInd w:val="0"/>
              <w:jc w:val="center"/>
              <w:outlineLvl w:val="0"/>
              <w:rPr>
                <w:rFonts w:ascii="Times New Roman" w:hAnsi="Times New Roman"/>
                <w:sz w:val="28"/>
                <w:szCs w:val="28"/>
              </w:rPr>
            </w:pPr>
            <w:r>
              <w:rPr>
                <w:rFonts w:ascii="Times New Roman" w:hAnsi="Times New Roman" w:cs="Times New Roman"/>
                <w:sz w:val="20"/>
                <w:szCs w:val="20"/>
              </w:rPr>
              <w:t>______________________________________</w:t>
            </w:r>
          </w:p>
        </w:tc>
      </w:tr>
      <w:tr w:rsidR="00D11825" w:rsidRPr="00C859EB" w:rsidTr="004B6D3C">
        <w:tc>
          <w:tcPr>
            <w:tcW w:w="4783" w:type="dxa"/>
          </w:tcPr>
          <w:p w:rsidR="00D11825" w:rsidRPr="00C859EB" w:rsidRDefault="00D11825" w:rsidP="001033DD">
            <w:pPr>
              <w:widowControl/>
              <w:numPr>
                <w:ilvl w:val="0"/>
                <w:numId w:val="1"/>
              </w:numPr>
              <w:tabs>
                <w:tab w:val="clear" w:pos="432"/>
              </w:tabs>
              <w:suppressAutoHyphens w:val="0"/>
              <w:autoSpaceDE w:val="0"/>
              <w:autoSpaceDN w:val="0"/>
              <w:adjustRightInd w:val="0"/>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от ___________</w:t>
            </w:r>
            <w:r>
              <w:rPr>
                <w:rFonts w:ascii="Times New Roman" w:hAnsi="Times New Roman" w:cs="Times New Roman"/>
                <w:sz w:val="20"/>
                <w:szCs w:val="20"/>
              </w:rPr>
              <w:t>______________________________</w:t>
            </w:r>
          </w:p>
          <w:p w:rsidR="00D11825" w:rsidRPr="00C859EB" w:rsidRDefault="00D11825" w:rsidP="001033DD">
            <w:pPr>
              <w:widowControl/>
              <w:numPr>
                <w:ilvl w:val="0"/>
                <w:numId w:val="1"/>
              </w:numPr>
              <w:tabs>
                <w:tab w:val="clear" w:pos="432"/>
              </w:tabs>
              <w:suppressAutoHyphens w:val="0"/>
              <w:autoSpaceDE w:val="0"/>
              <w:autoSpaceDN w:val="0"/>
              <w:adjustRightInd w:val="0"/>
              <w:jc w:val="center"/>
              <w:textAlignment w:val="auto"/>
              <w:outlineLvl w:val="0"/>
              <w:rPr>
                <w:rFonts w:ascii="Times New Roman" w:hAnsi="Times New Roman"/>
                <w:sz w:val="28"/>
                <w:szCs w:val="28"/>
              </w:rPr>
            </w:pPr>
            <w:proofErr w:type="gramStart"/>
            <w:r w:rsidRPr="00C859EB">
              <w:rPr>
                <w:rFonts w:ascii="Times New Roman" w:hAnsi="Times New Roman" w:cs="Times New Roman"/>
                <w:sz w:val="20"/>
                <w:szCs w:val="20"/>
              </w:rPr>
              <w:t>(фамилия, имя, отчество (при наличии)</w:t>
            </w:r>
            <w:proofErr w:type="gramEnd"/>
          </w:p>
        </w:tc>
      </w:tr>
      <w:tr w:rsidR="00D11825" w:rsidRPr="00C859EB" w:rsidTr="004B6D3C">
        <w:tc>
          <w:tcPr>
            <w:tcW w:w="4783" w:type="dxa"/>
          </w:tcPr>
          <w:p w:rsidR="00D11825" w:rsidRPr="00C859EB" w:rsidRDefault="00D11825" w:rsidP="001033DD">
            <w:pPr>
              <w:widowControl/>
              <w:numPr>
                <w:ilvl w:val="0"/>
                <w:numId w:val="1"/>
              </w:numPr>
              <w:tabs>
                <w:tab w:val="clear" w:pos="432"/>
              </w:tabs>
              <w:suppressAutoHyphens w:val="0"/>
              <w:autoSpaceDE w:val="0"/>
              <w:autoSpaceDN w:val="0"/>
              <w:adjustRightInd w:val="0"/>
              <w:textAlignment w:val="auto"/>
              <w:outlineLvl w:val="0"/>
              <w:rPr>
                <w:rFonts w:ascii="Times New Roman" w:hAnsi="Times New Roman" w:cs="Times New Roman"/>
                <w:sz w:val="20"/>
                <w:szCs w:val="20"/>
              </w:rPr>
            </w:pPr>
            <w:proofErr w:type="gramStart"/>
            <w:r w:rsidRPr="00C859EB">
              <w:rPr>
                <w:rFonts w:ascii="Times New Roman" w:hAnsi="Times New Roman" w:cs="Times New Roman"/>
                <w:sz w:val="20"/>
                <w:szCs w:val="20"/>
              </w:rPr>
              <w:t>зарегистрированного</w:t>
            </w:r>
            <w:proofErr w:type="gramEnd"/>
            <w:r w:rsidRPr="00C859EB">
              <w:rPr>
                <w:rFonts w:ascii="Times New Roman" w:hAnsi="Times New Roman" w:cs="Times New Roman"/>
                <w:sz w:val="20"/>
                <w:szCs w:val="20"/>
              </w:rPr>
              <w:t xml:space="preserve"> (ой) по адресу:______________</w:t>
            </w:r>
            <w:r w:rsidR="004B6D3C">
              <w:rPr>
                <w:rFonts w:ascii="Times New Roman" w:hAnsi="Times New Roman" w:cs="Times New Roman"/>
                <w:sz w:val="20"/>
                <w:szCs w:val="20"/>
              </w:rPr>
              <w:t>_____________________</w:t>
            </w:r>
          </w:p>
          <w:p w:rsidR="00D11825" w:rsidRPr="00C859EB" w:rsidRDefault="00D11825" w:rsidP="001033DD">
            <w:pPr>
              <w:widowControl/>
              <w:numPr>
                <w:ilvl w:val="0"/>
                <w:numId w:val="1"/>
              </w:numPr>
              <w:tabs>
                <w:tab w:val="clear" w:pos="432"/>
              </w:tabs>
              <w:suppressAutoHyphens w:val="0"/>
              <w:autoSpaceDE w:val="0"/>
              <w:autoSpaceDN w:val="0"/>
              <w:adjustRightInd w:val="0"/>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_____________</w:t>
            </w:r>
            <w:r>
              <w:rPr>
                <w:rFonts w:ascii="Times New Roman" w:hAnsi="Times New Roman" w:cs="Times New Roman"/>
                <w:sz w:val="20"/>
                <w:szCs w:val="20"/>
              </w:rPr>
              <w:t>____________________________</w:t>
            </w:r>
          </w:p>
        </w:tc>
      </w:tr>
      <w:tr w:rsidR="00D11825" w:rsidRPr="00C859EB" w:rsidTr="004B6D3C">
        <w:tc>
          <w:tcPr>
            <w:tcW w:w="4783" w:type="dxa"/>
          </w:tcPr>
          <w:p w:rsidR="00D11825" w:rsidRPr="00C859EB" w:rsidRDefault="00D11825"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документ, удостоверяющий личность: ____________</w:t>
            </w:r>
          </w:p>
        </w:tc>
      </w:tr>
      <w:tr w:rsidR="00D11825" w:rsidRPr="00C859EB" w:rsidTr="004B6D3C">
        <w:tc>
          <w:tcPr>
            <w:tcW w:w="4783" w:type="dxa"/>
          </w:tcPr>
          <w:p w:rsidR="00D11825" w:rsidRPr="00C859EB" w:rsidRDefault="00D11825"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серия __________________ № ___________________</w:t>
            </w:r>
          </w:p>
        </w:tc>
      </w:tr>
      <w:tr w:rsidR="00D11825" w:rsidRPr="00C859EB" w:rsidTr="004B6D3C">
        <w:tc>
          <w:tcPr>
            <w:tcW w:w="4783" w:type="dxa"/>
          </w:tcPr>
          <w:p w:rsidR="00D11825" w:rsidRPr="00C859EB" w:rsidRDefault="00D11825"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выдан: _______________________________________</w:t>
            </w:r>
          </w:p>
        </w:tc>
      </w:tr>
      <w:tr w:rsidR="00D11825" w:rsidRPr="00C859EB" w:rsidTr="004B6D3C">
        <w:tc>
          <w:tcPr>
            <w:tcW w:w="4783" w:type="dxa"/>
          </w:tcPr>
          <w:p w:rsidR="00D11825" w:rsidRPr="00C859EB" w:rsidRDefault="00D11825"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дата выдачи __________________________________</w:t>
            </w:r>
          </w:p>
        </w:tc>
      </w:tr>
      <w:tr w:rsidR="00D11825" w:rsidRPr="00C859EB" w:rsidTr="004B6D3C">
        <w:tc>
          <w:tcPr>
            <w:tcW w:w="4783" w:type="dxa"/>
          </w:tcPr>
          <w:p w:rsidR="00D11825" w:rsidRPr="00C859EB" w:rsidRDefault="00D11825"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телефон: _____________________________________</w:t>
            </w:r>
          </w:p>
        </w:tc>
      </w:tr>
      <w:tr w:rsidR="00D11825" w:rsidRPr="00C859EB" w:rsidTr="004B6D3C">
        <w:tc>
          <w:tcPr>
            <w:tcW w:w="4783" w:type="dxa"/>
          </w:tcPr>
          <w:p w:rsidR="00D11825" w:rsidRPr="00C859EB" w:rsidRDefault="00D11825" w:rsidP="001033DD">
            <w:pPr>
              <w:autoSpaceDE w:val="0"/>
              <w:autoSpaceDN w:val="0"/>
              <w:adjustRightInd w:val="0"/>
              <w:outlineLvl w:val="0"/>
              <w:rPr>
                <w:rFonts w:ascii="Times New Roman" w:hAnsi="Times New Roman"/>
                <w:sz w:val="28"/>
                <w:szCs w:val="28"/>
              </w:rPr>
            </w:pPr>
            <w:proofErr w:type="gramStart"/>
            <w:r w:rsidRPr="00C859EB">
              <w:rPr>
                <w:rFonts w:ascii="Times New Roman" w:hAnsi="Times New Roman" w:cs="Times New Roman"/>
                <w:sz w:val="20"/>
                <w:szCs w:val="20"/>
              </w:rPr>
              <w:t>е</w:t>
            </w:r>
            <w:proofErr w:type="gramEnd"/>
            <w:r w:rsidRPr="00C859EB">
              <w:rPr>
                <w:rFonts w:ascii="Times New Roman" w:hAnsi="Times New Roman" w:cs="Times New Roman"/>
                <w:sz w:val="20"/>
                <w:szCs w:val="20"/>
              </w:rPr>
              <w:t>-</w:t>
            </w:r>
            <w:r w:rsidRPr="00C859EB">
              <w:rPr>
                <w:rFonts w:ascii="Times New Roman" w:hAnsi="Times New Roman" w:cs="Times New Roman"/>
                <w:sz w:val="20"/>
                <w:szCs w:val="20"/>
                <w:lang w:val="en-US"/>
              </w:rPr>
              <w:t>mail</w:t>
            </w:r>
            <w:r w:rsidRPr="00C859EB">
              <w:rPr>
                <w:rFonts w:ascii="Times New Roman" w:hAnsi="Times New Roman" w:cs="Times New Roman"/>
                <w:sz w:val="20"/>
                <w:szCs w:val="20"/>
              </w:rPr>
              <w:t>: _______________________________________</w:t>
            </w:r>
          </w:p>
        </w:tc>
      </w:tr>
    </w:tbl>
    <w:p w:rsidR="004B6D3C" w:rsidRDefault="004B6D3C" w:rsidP="001033DD">
      <w:pPr>
        <w:autoSpaceDE w:val="0"/>
        <w:autoSpaceDN w:val="0"/>
        <w:adjustRightInd w:val="0"/>
        <w:jc w:val="center"/>
        <w:outlineLvl w:val="0"/>
        <w:rPr>
          <w:rFonts w:ascii="Times New Roman" w:hAnsi="Times New Roman" w:cs="Times New Roman"/>
          <w:sz w:val="24"/>
        </w:rPr>
      </w:pPr>
    </w:p>
    <w:p w:rsidR="004B6D3C" w:rsidRPr="00C859EB" w:rsidRDefault="004B6D3C" w:rsidP="001033DD">
      <w:pPr>
        <w:autoSpaceDE w:val="0"/>
        <w:autoSpaceDN w:val="0"/>
        <w:adjustRightInd w:val="0"/>
        <w:jc w:val="center"/>
        <w:outlineLvl w:val="0"/>
        <w:rPr>
          <w:rFonts w:ascii="Times New Roman" w:hAnsi="Times New Roman" w:cs="Times New Roman"/>
          <w:sz w:val="24"/>
        </w:rPr>
      </w:pPr>
      <w:r w:rsidRPr="00C859EB">
        <w:rPr>
          <w:rFonts w:ascii="Times New Roman" w:hAnsi="Times New Roman" w:cs="Times New Roman"/>
          <w:sz w:val="24"/>
        </w:rPr>
        <w:t>ЗАЯВЛЕНИЕ</w:t>
      </w:r>
    </w:p>
    <w:p w:rsidR="00D11825" w:rsidRPr="00C859EB" w:rsidRDefault="00D11825" w:rsidP="001033DD">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0"/>
          <w:szCs w:val="20"/>
        </w:rPr>
      </w:pPr>
    </w:p>
    <w:p w:rsidR="00D11825" w:rsidRPr="004B6D3C" w:rsidRDefault="00D11825" w:rsidP="001033DD">
      <w:pPr>
        <w:widowControl/>
        <w:suppressAutoHyphens w:val="0"/>
        <w:autoSpaceDE w:val="0"/>
        <w:autoSpaceDN w:val="0"/>
        <w:adjustRightInd w:val="0"/>
        <w:ind w:firstLine="708"/>
        <w:textAlignment w:val="auto"/>
        <w:outlineLvl w:val="0"/>
        <w:rPr>
          <w:rFonts w:ascii="Times New Roman" w:hAnsi="Times New Roman" w:cs="Times New Roman"/>
          <w:sz w:val="20"/>
          <w:szCs w:val="20"/>
        </w:rPr>
      </w:pPr>
      <w:r w:rsidRPr="004B6D3C">
        <w:rPr>
          <w:rFonts w:ascii="Times New Roman" w:hAnsi="Times New Roman" w:cs="Times New Roman"/>
          <w:sz w:val="24"/>
        </w:rPr>
        <w:t xml:space="preserve">Прошу разрешить мне вступить в брак </w:t>
      </w:r>
      <w:proofErr w:type="gramStart"/>
      <w:r w:rsidRPr="004B6D3C">
        <w:rPr>
          <w:rFonts w:ascii="Times New Roman" w:hAnsi="Times New Roman" w:cs="Times New Roman"/>
          <w:sz w:val="24"/>
        </w:rPr>
        <w:t>с</w:t>
      </w:r>
      <w:proofErr w:type="gramEnd"/>
      <w:r w:rsidRPr="004B6D3C">
        <w:rPr>
          <w:rFonts w:ascii="Times New Roman" w:hAnsi="Times New Roman" w:cs="Times New Roman"/>
          <w:sz w:val="24"/>
        </w:rPr>
        <w:t xml:space="preserve"> _____________________________________</w:t>
      </w:r>
      <w:r w:rsidR="004B6D3C" w:rsidRPr="004B6D3C">
        <w:rPr>
          <w:rFonts w:ascii="Times New Roman" w:hAnsi="Times New Roman" w:cs="Times New Roman"/>
          <w:sz w:val="24"/>
        </w:rPr>
        <w:t>______________________________________________________________________________________</w:t>
      </w:r>
      <w:r w:rsidR="004B6D3C">
        <w:rPr>
          <w:rFonts w:ascii="Times New Roman" w:hAnsi="Times New Roman" w:cs="Times New Roman"/>
          <w:sz w:val="24"/>
        </w:rPr>
        <w:t>_______________________________</w:t>
      </w:r>
      <w:r w:rsidRPr="004B6D3C">
        <w:rPr>
          <w:rFonts w:ascii="Times New Roman" w:hAnsi="Times New Roman" w:cs="Times New Roman"/>
          <w:sz w:val="24"/>
        </w:rPr>
        <w:t xml:space="preserve">, </w:t>
      </w:r>
      <w:r w:rsidRPr="004B6D3C">
        <w:rPr>
          <w:rFonts w:ascii="Times New Roman" w:hAnsi="Times New Roman" w:cs="Times New Roman"/>
          <w:sz w:val="20"/>
          <w:szCs w:val="20"/>
        </w:rPr>
        <w:t>(</w:t>
      </w:r>
      <w:proofErr w:type="gramStart"/>
      <w:r w:rsidRPr="004B6D3C">
        <w:rPr>
          <w:rFonts w:ascii="Times New Roman" w:hAnsi="Times New Roman" w:cs="Times New Roman"/>
          <w:sz w:val="20"/>
          <w:szCs w:val="20"/>
        </w:rPr>
        <w:t>фамилия</w:t>
      </w:r>
      <w:proofErr w:type="gramEnd"/>
      <w:r w:rsidRPr="004B6D3C">
        <w:rPr>
          <w:rFonts w:ascii="Times New Roman" w:hAnsi="Times New Roman" w:cs="Times New Roman"/>
          <w:sz w:val="20"/>
          <w:szCs w:val="20"/>
        </w:rPr>
        <w:t>, имя, отчество (при наличии), дата, месяц, год рождения)</w:t>
      </w:r>
    </w:p>
    <w:p w:rsidR="00D11825" w:rsidRPr="00C859EB" w:rsidRDefault="00D11825" w:rsidP="001033DD">
      <w:pPr>
        <w:autoSpaceDE w:val="0"/>
        <w:autoSpaceDN w:val="0"/>
        <w:adjustRightInd w:val="0"/>
        <w:outlineLvl w:val="0"/>
        <w:rPr>
          <w:rFonts w:ascii="Times New Roman" w:hAnsi="Times New Roman" w:cs="Times New Roman"/>
          <w:sz w:val="24"/>
        </w:rPr>
      </w:pPr>
      <w:r w:rsidRPr="00C859EB">
        <w:rPr>
          <w:rFonts w:ascii="Times New Roman" w:hAnsi="Times New Roman" w:cs="Times New Roman"/>
          <w:sz w:val="24"/>
        </w:rPr>
        <w:t xml:space="preserve">до достижения мною возраста совершеннолетия, в связи </w:t>
      </w:r>
      <w:proofErr w:type="gramStart"/>
      <w:r w:rsidRPr="00C859EB">
        <w:rPr>
          <w:rFonts w:ascii="Times New Roman" w:hAnsi="Times New Roman" w:cs="Times New Roman"/>
          <w:sz w:val="24"/>
        </w:rPr>
        <w:t>с</w:t>
      </w:r>
      <w:proofErr w:type="gramEnd"/>
      <w:r w:rsidRPr="00C859EB">
        <w:rPr>
          <w:rFonts w:ascii="Times New Roman" w:hAnsi="Times New Roman" w:cs="Times New Roman"/>
          <w:sz w:val="24"/>
        </w:rPr>
        <w:t>____________________________</w:t>
      </w:r>
    </w:p>
    <w:p w:rsidR="00D11825" w:rsidRPr="00C859EB" w:rsidRDefault="00D11825" w:rsidP="001033DD">
      <w:pPr>
        <w:autoSpaceDE w:val="0"/>
        <w:autoSpaceDN w:val="0"/>
        <w:adjustRightInd w:val="0"/>
        <w:jc w:val="center"/>
        <w:outlineLvl w:val="0"/>
        <w:rPr>
          <w:rFonts w:ascii="Times New Roman" w:hAnsi="Times New Roman" w:cs="Times New Roman"/>
          <w:sz w:val="20"/>
          <w:szCs w:val="20"/>
        </w:rPr>
      </w:pPr>
      <w:r w:rsidRPr="00C859EB">
        <w:rPr>
          <w:rFonts w:ascii="Times New Roman" w:hAnsi="Times New Roman" w:cs="Times New Roman"/>
          <w:sz w:val="24"/>
        </w:rPr>
        <w:t>____________________________________________________________________________ .</w:t>
      </w:r>
      <w:r w:rsidRPr="00C859EB">
        <w:rPr>
          <w:rFonts w:ascii="Times New Roman" w:hAnsi="Times New Roman" w:cs="Times New Roman"/>
          <w:sz w:val="24"/>
        </w:rPr>
        <w:br/>
      </w:r>
      <w:r w:rsidRPr="00C859EB">
        <w:rPr>
          <w:rFonts w:ascii="Times New Roman" w:hAnsi="Times New Roman" w:cs="Times New Roman"/>
          <w:sz w:val="20"/>
          <w:szCs w:val="20"/>
        </w:rPr>
        <w:t>(указывается причина для вступления в брак)</w:t>
      </w:r>
    </w:p>
    <w:p w:rsidR="00D11825" w:rsidRPr="00C859EB" w:rsidRDefault="00D11825" w:rsidP="001033DD">
      <w:pPr>
        <w:autoSpaceDE w:val="0"/>
        <w:autoSpaceDN w:val="0"/>
        <w:adjustRightInd w:val="0"/>
        <w:jc w:val="center"/>
        <w:outlineLvl w:val="0"/>
        <w:rPr>
          <w:rFonts w:ascii="Times New Roman" w:hAnsi="Times New Roman" w:cs="Times New Roman"/>
          <w:sz w:val="20"/>
          <w:szCs w:val="20"/>
        </w:rPr>
      </w:pPr>
    </w:p>
    <w:p w:rsidR="00D11825" w:rsidRPr="00C859EB" w:rsidRDefault="00D11825" w:rsidP="001033DD">
      <w:pPr>
        <w:keepNext/>
        <w:ind w:right="96" w:firstLine="709"/>
        <w:rPr>
          <w:rFonts w:ascii="Times New Roman" w:eastAsia="Lucida Sans Unicode" w:hAnsi="Times New Roman" w:cs="Times New Roman"/>
          <w:spacing w:val="-6"/>
          <w:sz w:val="24"/>
          <w:lang w:eastAsia="ru-RU"/>
        </w:rPr>
      </w:pPr>
      <w:r w:rsidRPr="00C859EB">
        <w:rPr>
          <w:rFonts w:ascii="Times New Roman" w:eastAsia="Times New Roman" w:hAnsi="Times New Roman" w:cs="Times New Roman"/>
          <w:spacing w:val="-6"/>
          <w:sz w:val="24"/>
          <w:lang w:eastAsia="ru-RU"/>
        </w:rPr>
        <w:t>Результат предоставления услуги прошу выдать следующим способом:</w:t>
      </w:r>
      <w:r w:rsidRPr="00C859EB">
        <w:rPr>
          <w:rFonts w:ascii="Times New Roman" w:eastAsia="Lucida Sans Unicode" w:hAnsi="Times New Roman" w:cs="Times New Roman"/>
          <w:spacing w:val="-6"/>
          <w:sz w:val="24"/>
          <w:lang w:eastAsia="ru-RU"/>
        </w:rPr>
        <w:t xml:space="preserve"> (отметить «V»)</w:t>
      </w:r>
    </w:p>
    <w:p w:rsidR="00D11825" w:rsidRPr="00C859EB" w:rsidRDefault="00D11825" w:rsidP="001033DD">
      <w:pPr>
        <w:keepNext/>
        <w:ind w:right="96" w:firstLine="709"/>
        <w:rPr>
          <w:rFonts w:ascii="Times New Roman" w:eastAsia="Lucida Sans Unicode" w:hAnsi="Times New Roman" w:cs="Times New Roman"/>
          <w:spacing w:val="-6"/>
          <w:sz w:val="24"/>
          <w:lang w:eastAsia="ru-RU"/>
        </w:rPr>
      </w:pPr>
    </w:p>
    <w:tbl>
      <w:tblPr>
        <w:tblStyle w:val="aff2"/>
        <w:tblW w:w="9322" w:type="dxa"/>
        <w:tblLayout w:type="fixed"/>
        <w:tblLook w:val="04A0" w:firstRow="1" w:lastRow="0" w:firstColumn="1" w:lastColumn="0" w:noHBand="0" w:noVBand="1"/>
      </w:tblPr>
      <w:tblGrid>
        <w:gridCol w:w="3227"/>
        <w:gridCol w:w="4961"/>
        <w:gridCol w:w="1134"/>
      </w:tblGrid>
      <w:tr w:rsidR="00D11825" w:rsidRPr="00C859EB" w:rsidTr="004B6D3C">
        <w:tc>
          <w:tcPr>
            <w:tcW w:w="3227" w:type="dxa"/>
            <w:vMerge w:val="restart"/>
            <w:shd w:val="clear" w:color="auto" w:fill="auto"/>
          </w:tcPr>
          <w:p w:rsidR="00D11825" w:rsidRPr="00C859EB" w:rsidRDefault="00D11825"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в случае обращения за предоставлением услуги в орган, предоставляющий услугу</w:t>
            </w:r>
          </w:p>
        </w:tc>
        <w:tc>
          <w:tcPr>
            <w:tcW w:w="4961" w:type="dxa"/>
          </w:tcPr>
          <w:p w:rsidR="00D11825" w:rsidRPr="00C859EB" w:rsidRDefault="00D11825"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1) на бумажном носителе в органе, предоставляющем услугу</w:t>
            </w: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rPr>
          <w:trHeight w:val="746"/>
        </w:trPr>
        <w:tc>
          <w:tcPr>
            <w:tcW w:w="3227" w:type="dxa"/>
            <w:vMerge/>
            <w:shd w:val="clear" w:color="auto" w:fill="auto"/>
          </w:tcPr>
          <w:p w:rsidR="00D11825" w:rsidRPr="00C859EB" w:rsidRDefault="00D11825" w:rsidP="001033DD">
            <w:pPr>
              <w:keepNext/>
              <w:ind w:right="96"/>
              <w:rPr>
                <w:rFonts w:ascii="Times New Roman" w:hAnsi="Times New Roman"/>
                <w:spacing w:val="-6"/>
                <w:sz w:val="24"/>
                <w:lang w:eastAsia="ru-RU"/>
              </w:rPr>
            </w:pPr>
          </w:p>
        </w:tc>
        <w:tc>
          <w:tcPr>
            <w:tcW w:w="4961" w:type="dxa"/>
          </w:tcPr>
          <w:p w:rsidR="00D11825" w:rsidRPr="00C859EB" w:rsidRDefault="00D11825" w:rsidP="001033DD">
            <w:pPr>
              <w:autoSpaceDE w:val="0"/>
              <w:autoSpaceDN w:val="0"/>
              <w:adjustRightInd w:val="0"/>
              <w:rPr>
                <w:rFonts w:ascii="Times New Roman" w:hAnsi="Times New Roman"/>
                <w:sz w:val="24"/>
              </w:rPr>
            </w:pPr>
            <w:r w:rsidRPr="00C859EB">
              <w:rPr>
                <w:rFonts w:ascii="Times New Roman" w:hAnsi="Times New Roman"/>
                <w:sz w:val="24"/>
                <w:lang w:eastAsia="ru-RU"/>
              </w:rPr>
              <w:t>2) в форме электронного документа по адресу электронной почты: __________________</w:t>
            </w:r>
            <w:r w:rsidRPr="00C859EB">
              <w:rPr>
                <w:rFonts w:ascii="Times New Roman" w:hAnsi="Times New Roman"/>
                <w:sz w:val="24"/>
                <w:lang w:eastAsia="ru-RU"/>
              </w:rPr>
              <w:br/>
            </w: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c>
          <w:tcPr>
            <w:tcW w:w="3227" w:type="dxa"/>
            <w:vMerge/>
            <w:shd w:val="clear" w:color="auto" w:fill="auto"/>
          </w:tcPr>
          <w:p w:rsidR="00D11825" w:rsidRPr="00C859EB" w:rsidRDefault="00D11825" w:rsidP="001033DD">
            <w:pPr>
              <w:keepNext/>
              <w:ind w:right="96"/>
              <w:rPr>
                <w:rFonts w:ascii="Times New Roman" w:hAnsi="Times New Roman"/>
                <w:spacing w:val="-6"/>
                <w:sz w:val="24"/>
                <w:lang w:eastAsia="ru-RU"/>
              </w:rPr>
            </w:pPr>
          </w:p>
        </w:tc>
        <w:tc>
          <w:tcPr>
            <w:tcW w:w="4961" w:type="dxa"/>
          </w:tcPr>
          <w:p w:rsidR="00D11825" w:rsidRPr="00C859EB" w:rsidRDefault="00D11825" w:rsidP="001033DD">
            <w:pPr>
              <w:autoSpaceDE w:val="0"/>
              <w:autoSpaceDN w:val="0"/>
              <w:adjustRightInd w:val="0"/>
              <w:rPr>
                <w:rFonts w:ascii="Times New Roman" w:hAnsi="Times New Roman"/>
                <w:sz w:val="24"/>
                <w:lang w:eastAsia="ru-RU"/>
              </w:rPr>
            </w:pPr>
            <w:r w:rsidRPr="00C859EB">
              <w:rPr>
                <w:rFonts w:ascii="Times New Roman" w:hAnsi="Times New Roman"/>
                <w:sz w:val="24"/>
                <w:lang w:eastAsia="ru-RU"/>
              </w:rPr>
              <w:t>3) почтой по адресу местонахождения: _________________________</w:t>
            </w:r>
          </w:p>
          <w:p w:rsidR="00D11825" w:rsidRPr="00C859EB" w:rsidRDefault="00D11825" w:rsidP="001033DD">
            <w:pPr>
              <w:autoSpaceDE w:val="0"/>
              <w:autoSpaceDN w:val="0"/>
              <w:adjustRightInd w:val="0"/>
              <w:rPr>
                <w:rFonts w:ascii="Times New Roman" w:hAnsi="Times New Roman"/>
                <w:sz w:val="24"/>
              </w:rPr>
            </w:pP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c>
          <w:tcPr>
            <w:tcW w:w="3227" w:type="dxa"/>
            <w:vMerge w:val="restart"/>
            <w:shd w:val="clear" w:color="auto" w:fill="auto"/>
          </w:tcPr>
          <w:p w:rsidR="00D11825" w:rsidRPr="00C859EB" w:rsidRDefault="00D11825"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 xml:space="preserve">в случае обращения за предоставлением услуги в многофункциональный центр </w:t>
            </w:r>
          </w:p>
        </w:tc>
        <w:tc>
          <w:tcPr>
            <w:tcW w:w="4961" w:type="dxa"/>
          </w:tcPr>
          <w:p w:rsidR="00D11825" w:rsidRPr="00C859EB" w:rsidRDefault="00D11825"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1) на бумажном носителе в многофункциональном центре</w:t>
            </w: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c>
          <w:tcPr>
            <w:tcW w:w="3227" w:type="dxa"/>
            <w:vMerge/>
            <w:shd w:val="clear" w:color="auto" w:fill="auto"/>
          </w:tcPr>
          <w:p w:rsidR="00D11825" w:rsidRPr="00C859EB" w:rsidRDefault="00D11825" w:rsidP="001033DD">
            <w:pPr>
              <w:keepNext/>
              <w:ind w:right="96"/>
              <w:rPr>
                <w:rFonts w:ascii="Times New Roman" w:hAnsi="Times New Roman"/>
                <w:spacing w:val="-6"/>
                <w:sz w:val="24"/>
                <w:lang w:eastAsia="ru-RU"/>
              </w:rPr>
            </w:pPr>
          </w:p>
        </w:tc>
        <w:tc>
          <w:tcPr>
            <w:tcW w:w="4961" w:type="dxa"/>
          </w:tcPr>
          <w:p w:rsidR="00D11825" w:rsidRPr="00C859EB" w:rsidRDefault="00D11825"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2) в форме электронного документа по адресу электронной почты: _____________________</w:t>
            </w:r>
            <w:r w:rsidRPr="00C859EB">
              <w:rPr>
                <w:rFonts w:ascii="Times New Roman" w:hAnsi="Times New Roman"/>
                <w:sz w:val="24"/>
                <w:lang w:eastAsia="ru-RU"/>
              </w:rPr>
              <w:br/>
            </w: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c>
          <w:tcPr>
            <w:tcW w:w="3227" w:type="dxa"/>
            <w:vMerge w:val="restart"/>
            <w:shd w:val="clear" w:color="auto" w:fill="auto"/>
          </w:tcPr>
          <w:p w:rsidR="00D11825" w:rsidRPr="00C859EB" w:rsidRDefault="00D11825"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 xml:space="preserve">в случае обращения за предоставлением услуги в электронной форме посредством Единого </w:t>
            </w:r>
            <w:r w:rsidRPr="00C859EB">
              <w:rPr>
                <w:rFonts w:ascii="Times New Roman" w:hAnsi="Times New Roman"/>
                <w:sz w:val="24"/>
                <w:lang w:eastAsia="ru-RU"/>
              </w:rPr>
              <w:lastRenderedPageBreak/>
              <w:t xml:space="preserve">портала государственных и муниципальных услуг (функций), Портала государственных и муниципальных услуг Ставропольского края </w:t>
            </w:r>
          </w:p>
          <w:p w:rsidR="00D11825" w:rsidRPr="00C859EB" w:rsidRDefault="00D11825" w:rsidP="001033DD">
            <w:pPr>
              <w:autoSpaceDE w:val="0"/>
              <w:autoSpaceDN w:val="0"/>
              <w:adjustRightInd w:val="0"/>
              <w:jc w:val="both"/>
              <w:rPr>
                <w:rFonts w:ascii="Times New Roman" w:hAnsi="Times New Roman"/>
                <w:sz w:val="24"/>
                <w:lang w:eastAsia="ru-RU"/>
              </w:rPr>
            </w:pPr>
          </w:p>
        </w:tc>
        <w:tc>
          <w:tcPr>
            <w:tcW w:w="4961" w:type="dxa"/>
          </w:tcPr>
          <w:p w:rsidR="00D11825" w:rsidRPr="00C859EB" w:rsidRDefault="00D11825"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lastRenderedPageBreak/>
              <w:t xml:space="preserve">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w:t>
            </w:r>
            <w:r w:rsidRPr="00C859EB">
              <w:rPr>
                <w:rFonts w:ascii="Times New Roman" w:hAnsi="Times New Roman"/>
                <w:sz w:val="24"/>
                <w:lang w:eastAsia="ru-RU"/>
              </w:rPr>
              <w:lastRenderedPageBreak/>
              <w:t>Ставропольского края</w:t>
            </w: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c>
          <w:tcPr>
            <w:tcW w:w="3227" w:type="dxa"/>
            <w:vMerge/>
            <w:shd w:val="clear" w:color="auto" w:fill="auto"/>
          </w:tcPr>
          <w:p w:rsidR="00D11825" w:rsidRPr="00C859EB" w:rsidRDefault="00D11825" w:rsidP="001033DD">
            <w:pPr>
              <w:keepNext/>
              <w:ind w:right="96"/>
              <w:rPr>
                <w:rFonts w:ascii="Times New Roman" w:hAnsi="Times New Roman"/>
                <w:spacing w:val="-6"/>
                <w:sz w:val="24"/>
                <w:lang w:eastAsia="ru-RU"/>
              </w:rPr>
            </w:pPr>
          </w:p>
        </w:tc>
        <w:tc>
          <w:tcPr>
            <w:tcW w:w="4961" w:type="dxa"/>
          </w:tcPr>
          <w:p w:rsidR="00D11825" w:rsidRPr="00C859EB" w:rsidRDefault="00D11825"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2) в виде документа на бумажном носителе, подтверждающего содержание электронного документа, в многофункциональном центре:</w:t>
            </w:r>
          </w:p>
          <w:p w:rsidR="00D11825" w:rsidRPr="00C859EB" w:rsidRDefault="00D11825" w:rsidP="001033DD">
            <w:pPr>
              <w:autoSpaceDE w:val="0"/>
              <w:autoSpaceDN w:val="0"/>
              <w:adjustRightInd w:val="0"/>
              <w:jc w:val="center"/>
              <w:rPr>
                <w:rFonts w:ascii="Times New Roman" w:hAnsi="Times New Roman"/>
                <w:sz w:val="24"/>
              </w:rPr>
            </w:pPr>
            <w:r w:rsidRPr="00C859EB">
              <w:rPr>
                <w:rFonts w:ascii="Times New Roman" w:hAnsi="Times New Roman"/>
                <w:sz w:val="24"/>
                <w:lang w:eastAsia="ru-RU"/>
              </w:rPr>
              <w:t>______________________________________</w:t>
            </w:r>
            <w:r w:rsidRPr="00C859EB">
              <w:rPr>
                <w:rFonts w:ascii="Times New Roman" w:hAnsi="Times New Roman"/>
                <w:sz w:val="24"/>
                <w:lang w:eastAsia="ru-RU"/>
              </w:rPr>
              <w:br/>
            </w:r>
            <w:r w:rsidRPr="00C859EB">
              <w:rPr>
                <w:rFonts w:ascii="Times New Roman" w:hAnsi="Times New Roman"/>
                <w:sz w:val="20"/>
                <w:szCs w:val="20"/>
                <w:lang w:eastAsia="ru-RU"/>
              </w:rPr>
              <w:t>(указать наименование и адрес многофункционального центра)</w:t>
            </w:r>
          </w:p>
        </w:tc>
        <w:tc>
          <w:tcPr>
            <w:tcW w:w="1134" w:type="dxa"/>
          </w:tcPr>
          <w:p w:rsidR="00D11825" w:rsidRPr="00C859EB" w:rsidRDefault="00D11825" w:rsidP="001033DD">
            <w:pPr>
              <w:keepNext/>
              <w:ind w:right="96"/>
              <w:rPr>
                <w:rFonts w:ascii="Times New Roman" w:hAnsi="Times New Roman"/>
                <w:spacing w:val="-6"/>
                <w:sz w:val="24"/>
                <w:lang w:eastAsia="ru-RU"/>
              </w:rPr>
            </w:pPr>
          </w:p>
        </w:tc>
      </w:tr>
      <w:tr w:rsidR="00D11825" w:rsidRPr="00C859EB" w:rsidTr="004B6D3C">
        <w:tc>
          <w:tcPr>
            <w:tcW w:w="9322" w:type="dxa"/>
            <w:gridSpan w:val="3"/>
            <w:shd w:val="clear" w:color="auto" w:fill="auto"/>
          </w:tcPr>
          <w:p w:rsidR="00D11825" w:rsidRPr="00C859EB" w:rsidRDefault="00D11825" w:rsidP="001033DD">
            <w:pPr>
              <w:keepNext/>
              <w:ind w:right="96"/>
              <w:rPr>
                <w:rFonts w:ascii="Times New Roman" w:hAnsi="Times New Roman"/>
                <w:spacing w:val="-6"/>
                <w:sz w:val="24"/>
                <w:lang w:eastAsia="ru-RU"/>
              </w:rPr>
            </w:pPr>
          </w:p>
          <w:p w:rsidR="00D11825" w:rsidRPr="00C859EB" w:rsidRDefault="00D11825" w:rsidP="001033DD">
            <w:pPr>
              <w:keepNext/>
              <w:ind w:right="96"/>
              <w:rPr>
                <w:rFonts w:ascii="Times New Roman" w:hAnsi="Times New Roman"/>
                <w:spacing w:val="-6"/>
                <w:sz w:val="20"/>
                <w:szCs w:val="20"/>
                <w:lang w:eastAsia="ru-RU"/>
              </w:rPr>
            </w:pPr>
            <w:r w:rsidRPr="00C859EB">
              <w:rPr>
                <w:rFonts w:ascii="Times New Roman" w:hAnsi="Times New Roman"/>
                <w:spacing w:val="-6"/>
                <w:sz w:val="24"/>
                <w:lang w:eastAsia="ru-RU"/>
              </w:rPr>
              <w:t>________________________   __________________________________    _____________________</w:t>
            </w:r>
            <w:r w:rsidRPr="00C859EB">
              <w:rPr>
                <w:rFonts w:ascii="Times New Roman" w:hAnsi="Times New Roman"/>
                <w:spacing w:val="-6"/>
                <w:sz w:val="24"/>
                <w:lang w:eastAsia="ru-RU"/>
              </w:rPr>
              <w:tab/>
            </w:r>
            <w:r w:rsidRPr="00C859EB">
              <w:rPr>
                <w:rFonts w:ascii="Times New Roman" w:hAnsi="Times New Roman"/>
                <w:spacing w:val="-6"/>
                <w:sz w:val="20"/>
                <w:szCs w:val="20"/>
                <w:lang w:eastAsia="ru-RU"/>
              </w:rPr>
              <w:t>(подпись)                                                      (расшифровка подписи)                                                       (дата)</w:t>
            </w:r>
          </w:p>
          <w:p w:rsidR="00D11825" w:rsidRPr="00C859EB" w:rsidRDefault="00D11825" w:rsidP="001033DD">
            <w:pPr>
              <w:keepNext/>
              <w:ind w:right="96"/>
              <w:rPr>
                <w:rFonts w:ascii="Times New Roman" w:hAnsi="Times New Roman"/>
                <w:spacing w:val="-6"/>
                <w:sz w:val="24"/>
                <w:lang w:eastAsia="ru-RU"/>
              </w:rPr>
            </w:pPr>
            <w:r w:rsidRPr="00C859EB">
              <w:rPr>
                <w:rFonts w:ascii="Times New Roman" w:hAnsi="Times New Roman"/>
                <w:spacing w:val="-6"/>
                <w:sz w:val="24"/>
                <w:lang w:eastAsia="ru-RU"/>
              </w:rPr>
              <w:tab/>
            </w:r>
            <w:r w:rsidRPr="00C859EB">
              <w:rPr>
                <w:rFonts w:ascii="Times New Roman" w:hAnsi="Times New Roman"/>
                <w:spacing w:val="-6"/>
                <w:sz w:val="24"/>
                <w:lang w:eastAsia="ru-RU"/>
              </w:rPr>
              <w:tab/>
            </w:r>
          </w:p>
        </w:tc>
      </w:tr>
    </w:tbl>
    <w:p w:rsidR="004B6D3C" w:rsidRDefault="004B6D3C" w:rsidP="001033DD">
      <w:pPr>
        <w:autoSpaceDE w:val="0"/>
        <w:spacing w:line="240" w:lineRule="exact"/>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4B6D3C" w:rsidRPr="00073543" w:rsidRDefault="004B6D3C" w:rsidP="001033DD">
      <w:pPr>
        <w:tabs>
          <w:tab w:val="left" w:pos="9854"/>
        </w:tabs>
        <w:rPr>
          <w:rFonts w:ascii="Times New Roman" w:hAnsi="Times New Roman" w:cs="Times New Roman"/>
          <w:sz w:val="24"/>
        </w:rPr>
      </w:pPr>
      <w:r w:rsidRPr="00073543">
        <w:rPr>
          <w:rFonts w:ascii="Times New Roman" w:hAnsi="Times New Roman" w:cs="Times New Roman"/>
          <w:sz w:val="24"/>
        </w:rPr>
        <w:t xml:space="preserve">Я,  </w:t>
      </w:r>
      <w:r w:rsidRPr="00073543">
        <w:rPr>
          <w:rFonts w:ascii="Times New Roman" w:hAnsi="Times New Roman" w:cs="Times New Roman"/>
          <w:sz w:val="24"/>
        </w:rPr>
        <w:tab/>
        <w:t>,</w:t>
      </w:r>
    </w:p>
    <w:p w:rsidR="004B6D3C" w:rsidRPr="00073543" w:rsidRDefault="004B6D3C" w:rsidP="001033DD">
      <w:pPr>
        <w:pBdr>
          <w:top w:val="single" w:sz="4" w:space="1" w:color="auto"/>
        </w:pBdr>
        <w:shd w:val="clear" w:color="auto" w:fill="FFFFFF"/>
        <w:ind w:left="335" w:right="113"/>
        <w:jc w:val="center"/>
        <w:rPr>
          <w:rFonts w:ascii="Times New Roman" w:hAnsi="Times New Roman" w:cs="Times New Roman"/>
          <w:sz w:val="24"/>
        </w:rPr>
      </w:pPr>
      <w:r w:rsidRPr="00073543">
        <w:rPr>
          <w:rFonts w:ascii="Times New Roman" w:hAnsi="Times New Roman" w:cs="Times New Roman"/>
          <w:sz w:val="24"/>
        </w:rPr>
        <w:t>(фамилия, имя, отчество)</w:t>
      </w:r>
    </w:p>
    <w:p w:rsidR="004B6D3C" w:rsidRPr="00073543" w:rsidRDefault="004B6D3C" w:rsidP="001033DD">
      <w:pPr>
        <w:shd w:val="clear" w:color="auto" w:fill="FFFFFF"/>
        <w:jc w:val="both"/>
        <w:rPr>
          <w:rFonts w:ascii="Times New Roman" w:hAnsi="Times New Roman" w:cs="Times New Roman"/>
          <w:sz w:val="24"/>
        </w:rPr>
      </w:pPr>
      <w:r w:rsidRPr="00073543">
        <w:rPr>
          <w:rFonts w:ascii="Times New Roman" w:hAnsi="Times New Roman" w:cs="Times New Roman"/>
          <w:sz w:val="24"/>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C17365" w:rsidRDefault="00C17365" w:rsidP="001033DD">
      <w:pPr>
        <w:autoSpaceDE w:val="0"/>
        <w:spacing w:line="240" w:lineRule="exact"/>
        <w:outlineLvl w:val="1"/>
        <w:rPr>
          <w:rFonts w:ascii="Times New Roman" w:hAnsi="Times New Roman" w:cs="Times New Roman"/>
          <w:color w:val="000000"/>
          <w:sz w:val="28"/>
          <w:szCs w:val="28"/>
        </w:rPr>
      </w:pPr>
    </w:p>
    <w:p w:rsidR="00C17365" w:rsidRDefault="00C17365"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D57F1A" w:rsidRDefault="00D57F1A" w:rsidP="001033DD">
      <w:pPr>
        <w:autoSpaceDE w:val="0"/>
        <w:spacing w:line="240" w:lineRule="exact"/>
        <w:outlineLvl w:val="1"/>
        <w:rPr>
          <w:rFonts w:ascii="Times New Roman" w:hAnsi="Times New Roman" w:cs="Times New Roman"/>
          <w:color w:val="000000"/>
          <w:sz w:val="28"/>
          <w:szCs w:val="28"/>
        </w:rPr>
      </w:pPr>
    </w:p>
    <w:p w:rsidR="004B6D3C" w:rsidRDefault="004B6D3C" w:rsidP="001033DD">
      <w:pPr>
        <w:autoSpaceDE w:val="0"/>
        <w:spacing w:line="240" w:lineRule="exact"/>
        <w:outlineLvl w:val="1"/>
        <w:rPr>
          <w:rFonts w:ascii="Times New Roman" w:hAnsi="Times New Roman" w:cs="Times New Roman"/>
          <w:color w:val="000000"/>
          <w:sz w:val="28"/>
          <w:szCs w:val="28"/>
        </w:rPr>
      </w:pPr>
    </w:p>
    <w:p w:rsidR="00073543" w:rsidRPr="00DF2453" w:rsidRDefault="004B6D3C" w:rsidP="00C17365">
      <w:pPr>
        <w:autoSpaceDE w:val="0"/>
        <w:spacing w:line="240" w:lineRule="exact"/>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073543" w:rsidRPr="00DF2453">
        <w:rPr>
          <w:rFonts w:ascii="Times New Roman" w:hAnsi="Times New Roman" w:cs="Times New Roman"/>
          <w:color w:val="000000"/>
          <w:sz w:val="28"/>
          <w:szCs w:val="28"/>
        </w:rPr>
        <w:t>Приложение</w:t>
      </w:r>
      <w:r w:rsidR="00073543">
        <w:rPr>
          <w:rFonts w:ascii="Times New Roman" w:hAnsi="Times New Roman" w:cs="Times New Roman"/>
          <w:color w:val="000000"/>
          <w:sz w:val="28"/>
          <w:szCs w:val="28"/>
        </w:rPr>
        <w:t xml:space="preserve"> 2</w:t>
      </w:r>
    </w:p>
    <w:p w:rsidR="00073543" w:rsidRPr="00DF2453" w:rsidRDefault="00073543" w:rsidP="00C17365">
      <w:pPr>
        <w:autoSpaceDE w:val="0"/>
        <w:spacing w:line="240" w:lineRule="exact"/>
        <w:ind w:left="4956"/>
        <w:jc w:val="both"/>
        <w:outlineLvl w:val="1"/>
        <w:rPr>
          <w:rFonts w:ascii="Times New Roman" w:hAnsi="Times New Roman" w:cs="Times New Roman"/>
          <w:kern w:val="2"/>
          <w:sz w:val="28"/>
          <w:szCs w:val="28"/>
          <w:lang w:eastAsia="zh-CN"/>
        </w:rPr>
      </w:pPr>
      <w:r w:rsidRPr="00DF2453">
        <w:rPr>
          <w:rFonts w:ascii="Times New Roman" w:hAnsi="Times New Roman" w:cs="Times New Roman"/>
          <w:color w:val="000000"/>
          <w:sz w:val="28"/>
          <w:szCs w:val="28"/>
        </w:rPr>
        <w:t xml:space="preserve">к административному </w:t>
      </w:r>
      <w:hyperlink w:anchor="Par997" w:tooltip="Типовой административный регламент" w:history="1">
        <w:r w:rsidRPr="00DF2453">
          <w:rPr>
            <w:rFonts w:ascii="Times New Roman" w:hAnsi="Times New Roman" w:cs="Times New Roman"/>
            <w:color w:val="000000"/>
            <w:sz w:val="28"/>
            <w:szCs w:val="28"/>
          </w:rPr>
          <w:t>регламент</w:t>
        </w:r>
      </w:hyperlink>
      <w:r w:rsidRPr="00DF2453">
        <w:rPr>
          <w:rFonts w:ascii="Times New Roman" w:hAnsi="Times New Roman" w:cs="Times New Roman"/>
          <w:color w:val="000000"/>
          <w:sz w:val="28"/>
          <w:szCs w:val="28"/>
        </w:rPr>
        <w:t xml:space="preserve">у </w:t>
      </w:r>
      <w:r w:rsidRPr="00DF2453">
        <w:rPr>
          <w:rFonts w:ascii="Times New Roman" w:hAnsi="Times New Roman" w:cs="Times New Roman"/>
          <w:kern w:val="2"/>
          <w:sz w:val="28"/>
          <w:szCs w:val="28"/>
          <w:lang w:eastAsia="zh-CN"/>
        </w:rPr>
        <w:t>предоставления муниципальной услуги «</w:t>
      </w:r>
      <w:r w:rsidRPr="00DF2453">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 совершеннолетия</w:t>
      </w:r>
      <w:r w:rsidRPr="00DF2453">
        <w:rPr>
          <w:rFonts w:ascii="Times New Roman" w:hAnsi="Times New Roman" w:cs="Times New Roman"/>
          <w:kern w:val="2"/>
          <w:sz w:val="28"/>
          <w:szCs w:val="28"/>
          <w:lang w:eastAsia="zh-CN"/>
        </w:rPr>
        <w:t>»</w:t>
      </w:r>
    </w:p>
    <w:p w:rsidR="00073543" w:rsidRDefault="00073543" w:rsidP="00C17365">
      <w:pPr>
        <w:pStyle w:val="ConsPlusNormal"/>
        <w:spacing w:line="240" w:lineRule="exact"/>
        <w:jc w:val="center"/>
        <w:rPr>
          <w:rFonts w:ascii="Times New Roman" w:hAnsi="Times New Roman"/>
          <w:b/>
          <w:szCs w:val="28"/>
        </w:rPr>
      </w:pPr>
    </w:p>
    <w:p w:rsidR="00C17365" w:rsidRDefault="00C17365" w:rsidP="00C17365">
      <w:pPr>
        <w:pStyle w:val="ConsPlusNormal"/>
        <w:spacing w:line="240" w:lineRule="exact"/>
        <w:jc w:val="center"/>
        <w:rPr>
          <w:rFonts w:ascii="Times New Roman" w:hAnsi="Times New Roman"/>
          <w:b/>
          <w:szCs w:val="28"/>
        </w:rPr>
      </w:pPr>
    </w:p>
    <w:p w:rsidR="00C17365" w:rsidRDefault="00C17365" w:rsidP="00C17365">
      <w:pPr>
        <w:pStyle w:val="ConsPlusNormal"/>
        <w:spacing w:line="240" w:lineRule="exact"/>
        <w:jc w:val="center"/>
        <w:rPr>
          <w:rFonts w:ascii="Times New Roman" w:hAnsi="Times New Roman"/>
          <w:b/>
          <w:szCs w:val="28"/>
        </w:rPr>
      </w:pPr>
    </w:p>
    <w:p w:rsidR="004B6D3C" w:rsidRPr="00C859EB" w:rsidRDefault="004B6D3C" w:rsidP="001033DD">
      <w:pPr>
        <w:autoSpaceDE w:val="0"/>
        <w:autoSpaceDN w:val="0"/>
        <w:adjustRightInd w:val="0"/>
        <w:jc w:val="center"/>
        <w:outlineLvl w:val="0"/>
        <w:rPr>
          <w:rFonts w:ascii="Times New Roman" w:hAnsi="Times New Roman"/>
          <w:sz w:val="28"/>
          <w:szCs w:val="28"/>
        </w:rPr>
      </w:pPr>
    </w:p>
    <w:tbl>
      <w:tblPr>
        <w:tblStyle w:val="a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tblGrid>
      <w:tr w:rsidR="004B6D3C" w:rsidRPr="00C859EB" w:rsidTr="004B6D3C">
        <w:tc>
          <w:tcPr>
            <w:tcW w:w="4783" w:type="dxa"/>
          </w:tcPr>
          <w:p w:rsidR="004B6D3C" w:rsidRDefault="004B6D3C" w:rsidP="001033DD">
            <w:pPr>
              <w:autoSpaceDE w:val="0"/>
              <w:autoSpaceDN w:val="0"/>
              <w:adjustRightInd w:val="0"/>
              <w:jc w:val="center"/>
              <w:outlineLvl w:val="0"/>
              <w:rPr>
                <w:rFonts w:ascii="Times New Roman" w:hAnsi="Times New Roman" w:cs="Times New Roman"/>
                <w:sz w:val="20"/>
                <w:szCs w:val="20"/>
              </w:rPr>
            </w:pPr>
            <w:r>
              <w:rPr>
                <w:rFonts w:ascii="Times New Roman" w:hAnsi="Times New Roman" w:cs="Times New Roman"/>
                <w:sz w:val="20"/>
                <w:szCs w:val="20"/>
              </w:rPr>
              <w:t>Главе Красногвардейского муниципального округа Ставропольского края</w:t>
            </w:r>
          </w:p>
          <w:p w:rsidR="004B6D3C" w:rsidRPr="00C859EB" w:rsidRDefault="004B6D3C" w:rsidP="001033DD">
            <w:pPr>
              <w:autoSpaceDE w:val="0"/>
              <w:autoSpaceDN w:val="0"/>
              <w:adjustRightInd w:val="0"/>
              <w:jc w:val="center"/>
              <w:outlineLvl w:val="0"/>
              <w:rPr>
                <w:rFonts w:ascii="Times New Roman" w:hAnsi="Times New Roman"/>
                <w:sz w:val="28"/>
                <w:szCs w:val="28"/>
              </w:rPr>
            </w:pPr>
            <w:r>
              <w:rPr>
                <w:rFonts w:ascii="Times New Roman" w:hAnsi="Times New Roman" w:cs="Times New Roman"/>
                <w:sz w:val="20"/>
                <w:szCs w:val="20"/>
              </w:rPr>
              <w:t>______________________________________</w:t>
            </w:r>
          </w:p>
        </w:tc>
      </w:tr>
      <w:tr w:rsidR="004B6D3C" w:rsidRPr="00C859EB" w:rsidTr="004B6D3C">
        <w:tc>
          <w:tcPr>
            <w:tcW w:w="4783" w:type="dxa"/>
          </w:tcPr>
          <w:p w:rsidR="004B6D3C" w:rsidRPr="00C859EB" w:rsidRDefault="004B6D3C" w:rsidP="001033DD">
            <w:pPr>
              <w:widowControl/>
              <w:numPr>
                <w:ilvl w:val="0"/>
                <w:numId w:val="1"/>
              </w:numPr>
              <w:tabs>
                <w:tab w:val="clear" w:pos="432"/>
              </w:tabs>
              <w:suppressAutoHyphens w:val="0"/>
              <w:autoSpaceDE w:val="0"/>
              <w:autoSpaceDN w:val="0"/>
              <w:adjustRightInd w:val="0"/>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от ___________</w:t>
            </w:r>
            <w:r>
              <w:rPr>
                <w:rFonts w:ascii="Times New Roman" w:hAnsi="Times New Roman" w:cs="Times New Roman"/>
                <w:sz w:val="20"/>
                <w:szCs w:val="20"/>
              </w:rPr>
              <w:t>______________________________</w:t>
            </w:r>
          </w:p>
          <w:p w:rsidR="004B6D3C" w:rsidRPr="00C859EB" w:rsidRDefault="004B6D3C" w:rsidP="001033DD">
            <w:pPr>
              <w:widowControl/>
              <w:numPr>
                <w:ilvl w:val="0"/>
                <w:numId w:val="1"/>
              </w:numPr>
              <w:tabs>
                <w:tab w:val="clear" w:pos="432"/>
              </w:tabs>
              <w:suppressAutoHyphens w:val="0"/>
              <w:autoSpaceDE w:val="0"/>
              <w:autoSpaceDN w:val="0"/>
              <w:adjustRightInd w:val="0"/>
              <w:jc w:val="center"/>
              <w:textAlignment w:val="auto"/>
              <w:outlineLvl w:val="0"/>
              <w:rPr>
                <w:rFonts w:ascii="Times New Roman" w:hAnsi="Times New Roman"/>
                <w:sz w:val="28"/>
                <w:szCs w:val="28"/>
              </w:rPr>
            </w:pPr>
            <w:proofErr w:type="gramStart"/>
            <w:r w:rsidRPr="00C859EB">
              <w:rPr>
                <w:rFonts w:ascii="Times New Roman" w:hAnsi="Times New Roman" w:cs="Times New Roman"/>
                <w:sz w:val="20"/>
                <w:szCs w:val="20"/>
              </w:rPr>
              <w:t>(фамилия, имя, отчество (при наличии)</w:t>
            </w:r>
            <w:proofErr w:type="gramEnd"/>
          </w:p>
        </w:tc>
      </w:tr>
      <w:tr w:rsidR="004B6D3C" w:rsidRPr="00C859EB" w:rsidTr="004B6D3C">
        <w:tc>
          <w:tcPr>
            <w:tcW w:w="4783" w:type="dxa"/>
          </w:tcPr>
          <w:p w:rsidR="004B6D3C" w:rsidRDefault="004B6D3C" w:rsidP="001033DD">
            <w:pPr>
              <w:widowControl/>
              <w:numPr>
                <w:ilvl w:val="0"/>
                <w:numId w:val="1"/>
              </w:numPr>
              <w:tabs>
                <w:tab w:val="clear" w:pos="432"/>
              </w:tabs>
              <w:suppressAutoHyphens w:val="0"/>
              <w:autoSpaceDE w:val="0"/>
              <w:autoSpaceDN w:val="0"/>
              <w:adjustRightInd w:val="0"/>
              <w:jc w:val="both"/>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зарегистрированного (</w:t>
            </w:r>
            <w:proofErr w:type="gramStart"/>
            <w:r w:rsidRPr="00C859EB">
              <w:rPr>
                <w:rFonts w:ascii="Times New Roman" w:hAnsi="Times New Roman" w:cs="Times New Roman"/>
                <w:sz w:val="20"/>
                <w:szCs w:val="20"/>
              </w:rPr>
              <w:t>ой</w:t>
            </w:r>
            <w:proofErr w:type="gramEnd"/>
            <w:r w:rsidRPr="00C859EB">
              <w:rPr>
                <w:rFonts w:ascii="Times New Roman" w:hAnsi="Times New Roman" w:cs="Times New Roman"/>
                <w:sz w:val="20"/>
                <w:szCs w:val="20"/>
              </w:rPr>
              <w:t>) по месту жительства по</w:t>
            </w:r>
            <w:r>
              <w:rPr>
                <w:rFonts w:ascii="Times New Roman" w:hAnsi="Times New Roman" w:cs="Times New Roman"/>
                <w:sz w:val="20"/>
                <w:szCs w:val="20"/>
              </w:rPr>
              <w:t xml:space="preserve"> </w:t>
            </w:r>
            <w:r w:rsidRPr="00C859EB">
              <w:rPr>
                <w:rFonts w:ascii="Times New Roman" w:hAnsi="Times New Roman" w:cs="Times New Roman"/>
                <w:sz w:val="20"/>
                <w:szCs w:val="20"/>
              </w:rPr>
              <w:t>адресу:___</w:t>
            </w:r>
            <w:r>
              <w:rPr>
                <w:rFonts w:ascii="Times New Roman" w:hAnsi="Times New Roman" w:cs="Times New Roman"/>
                <w:sz w:val="20"/>
                <w:szCs w:val="20"/>
              </w:rPr>
              <w:t>___________________________</w:t>
            </w:r>
          </w:p>
          <w:p w:rsidR="004B6D3C" w:rsidRPr="00C859EB" w:rsidRDefault="004B6D3C" w:rsidP="001033DD">
            <w:pPr>
              <w:widowControl/>
              <w:numPr>
                <w:ilvl w:val="0"/>
                <w:numId w:val="1"/>
              </w:numPr>
              <w:tabs>
                <w:tab w:val="clear" w:pos="432"/>
              </w:tabs>
              <w:suppressAutoHyphens w:val="0"/>
              <w:autoSpaceDE w:val="0"/>
              <w:autoSpaceDN w:val="0"/>
              <w:adjustRightInd w:val="0"/>
              <w:jc w:val="both"/>
              <w:textAlignment w:val="auto"/>
              <w:outlineLvl w:val="0"/>
              <w:rPr>
                <w:rFonts w:ascii="Times New Roman" w:hAnsi="Times New Roman" w:cs="Times New Roman"/>
                <w:sz w:val="20"/>
                <w:szCs w:val="20"/>
              </w:rPr>
            </w:pPr>
            <w:r>
              <w:rPr>
                <w:rFonts w:ascii="Times New Roman" w:hAnsi="Times New Roman" w:cs="Times New Roman"/>
                <w:sz w:val="20"/>
                <w:szCs w:val="20"/>
              </w:rPr>
              <w:t>________________________________________</w:t>
            </w:r>
          </w:p>
        </w:tc>
      </w:tr>
      <w:tr w:rsidR="004B6D3C" w:rsidRPr="00C859EB" w:rsidTr="004B6D3C">
        <w:tc>
          <w:tcPr>
            <w:tcW w:w="4783" w:type="dxa"/>
          </w:tcPr>
          <w:p w:rsidR="004B6D3C" w:rsidRPr="00C859EB" w:rsidRDefault="004B6D3C"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документ, удостоверяющий личность: ____________</w:t>
            </w:r>
          </w:p>
        </w:tc>
      </w:tr>
      <w:tr w:rsidR="004B6D3C" w:rsidRPr="00C859EB" w:rsidTr="004B6D3C">
        <w:tc>
          <w:tcPr>
            <w:tcW w:w="4783" w:type="dxa"/>
          </w:tcPr>
          <w:p w:rsidR="004B6D3C" w:rsidRPr="00C859EB" w:rsidRDefault="004B6D3C"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серия __________________ № ___________________</w:t>
            </w:r>
          </w:p>
        </w:tc>
      </w:tr>
      <w:tr w:rsidR="004B6D3C" w:rsidRPr="00C859EB" w:rsidTr="004B6D3C">
        <w:tc>
          <w:tcPr>
            <w:tcW w:w="4783" w:type="dxa"/>
          </w:tcPr>
          <w:p w:rsidR="004B6D3C" w:rsidRPr="00C859EB" w:rsidRDefault="004B6D3C"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выдан: _______________________________________</w:t>
            </w:r>
          </w:p>
        </w:tc>
      </w:tr>
      <w:tr w:rsidR="004B6D3C" w:rsidRPr="00C859EB" w:rsidTr="004B6D3C">
        <w:tc>
          <w:tcPr>
            <w:tcW w:w="4783" w:type="dxa"/>
          </w:tcPr>
          <w:p w:rsidR="004B6D3C" w:rsidRPr="00C859EB" w:rsidRDefault="004B6D3C"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дата выдачи __________________________________</w:t>
            </w:r>
          </w:p>
        </w:tc>
      </w:tr>
      <w:tr w:rsidR="004B6D3C" w:rsidRPr="00C859EB" w:rsidTr="004B6D3C">
        <w:tc>
          <w:tcPr>
            <w:tcW w:w="4783" w:type="dxa"/>
          </w:tcPr>
          <w:p w:rsidR="004B6D3C" w:rsidRPr="00C859EB" w:rsidRDefault="004B6D3C" w:rsidP="001033DD">
            <w:pPr>
              <w:autoSpaceDE w:val="0"/>
              <w:autoSpaceDN w:val="0"/>
              <w:adjustRightInd w:val="0"/>
              <w:outlineLvl w:val="0"/>
              <w:rPr>
                <w:rFonts w:ascii="Times New Roman" w:hAnsi="Times New Roman"/>
                <w:sz w:val="28"/>
                <w:szCs w:val="28"/>
              </w:rPr>
            </w:pPr>
            <w:r w:rsidRPr="00C859EB">
              <w:rPr>
                <w:rFonts w:ascii="Times New Roman" w:hAnsi="Times New Roman" w:cs="Times New Roman"/>
                <w:sz w:val="20"/>
                <w:szCs w:val="20"/>
              </w:rPr>
              <w:t>телефон: _____________________________________</w:t>
            </w:r>
          </w:p>
        </w:tc>
      </w:tr>
      <w:tr w:rsidR="004B6D3C" w:rsidRPr="00C859EB" w:rsidTr="004B6D3C">
        <w:tc>
          <w:tcPr>
            <w:tcW w:w="4783" w:type="dxa"/>
          </w:tcPr>
          <w:p w:rsidR="004B6D3C" w:rsidRPr="00C859EB" w:rsidRDefault="004B6D3C" w:rsidP="001033DD">
            <w:pPr>
              <w:autoSpaceDE w:val="0"/>
              <w:autoSpaceDN w:val="0"/>
              <w:adjustRightInd w:val="0"/>
              <w:outlineLvl w:val="0"/>
              <w:rPr>
                <w:rFonts w:ascii="Times New Roman" w:hAnsi="Times New Roman"/>
                <w:sz w:val="28"/>
                <w:szCs w:val="28"/>
              </w:rPr>
            </w:pPr>
            <w:proofErr w:type="gramStart"/>
            <w:r w:rsidRPr="00C859EB">
              <w:rPr>
                <w:rFonts w:ascii="Times New Roman" w:hAnsi="Times New Roman" w:cs="Times New Roman"/>
                <w:sz w:val="20"/>
                <w:szCs w:val="20"/>
              </w:rPr>
              <w:t>е</w:t>
            </w:r>
            <w:proofErr w:type="gramEnd"/>
            <w:r w:rsidRPr="00C859EB">
              <w:rPr>
                <w:rFonts w:ascii="Times New Roman" w:hAnsi="Times New Roman" w:cs="Times New Roman"/>
                <w:sz w:val="20"/>
                <w:szCs w:val="20"/>
              </w:rPr>
              <w:t>-</w:t>
            </w:r>
            <w:r w:rsidRPr="00C859EB">
              <w:rPr>
                <w:rFonts w:ascii="Times New Roman" w:hAnsi="Times New Roman" w:cs="Times New Roman"/>
                <w:sz w:val="20"/>
                <w:szCs w:val="20"/>
                <w:lang w:val="en-US"/>
              </w:rPr>
              <w:t>mail</w:t>
            </w:r>
            <w:r w:rsidRPr="00C859EB">
              <w:rPr>
                <w:rFonts w:ascii="Times New Roman" w:hAnsi="Times New Roman" w:cs="Times New Roman"/>
                <w:sz w:val="20"/>
                <w:szCs w:val="20"/>
              </w:rPr>
              <w:t>: _______________________________________</w:t>
            </w:r>
          </w:p>
        </w:tc>
      </w:tr>
    </w:tbl>
    <w:p w:rsidR="004B6D3C" w:rsidRPr="00C859EB" w:rsidRDefault="004B6D3C" w:rsidP="001033DD">
      <w:pPr>
        <w:autoSpaceDE w:val="0"/>
        <w:autoSpaceDN w:val="0"/>
        <w:adjustRightInd w:val="0"/>
        <w:jc w:val="center"/>
        <w:outlineLvl w:val="0"/>
        <w:rPr>
          <w:rFonts w:ascii="Times New Roman" w:hAnsi="Times New Roman"/>
          <w:sz w:val="28"/>
          <w:szCs w:val="28"/>
        </w:rPr>
      </w:pPr>
    </w:p>
    <w:p w:rsidR="004B6D3C" w:rsidRPr="00C859EB" w:rsidRDefault="004B6D3C" w:rsidP="001033DD">
      <w:pPr>
        <w:autoSpaceDE w:val="0"/>
        <w:autoSpaceDN w:val="0"/>
        <w:adjustRightInd w:val="0"/>
        <w:jc w:val="center"/>
        <w:outlineLvl w:val="0"/>
        <w:rPr>
          <w:rFonts w:ascii="Times New Roman" w:hAnsi="Times New Roman" w:cs="Times New Roman"/>
          <w:sz w:val="24"/>
        </w:rPr>
      </w:pPr>
      <w:r w:rsidRPr="00C859EB">
        <w:rPr>
          <w:rFonts w:ascii="Times New Roman" w:hAnsi="Times New Roman" w:cs="Times New Roman"/>
          <w:sz w:val="24"/>
        </w:rPr>
        <w:t>ЗАЯВЛЕНИЕ</w:t>
      </w:r>
    </w:p>
    <w:p w:rsidR="004B6D3C" w:rsidRPr="00C859EB" w:rsidRDefault="004B6D3C" w:rsidP="001033DD">
      <w:pPr>
        <w:autoSpaceDE w:val="0"/>
        <w:autoSpaceDN w:val="0"/>
        <w:adjustRightInd w:val="0"/>
        <w:jc w:val="center"/>
        <w:outlineLvl w:val="0"/>
        <w:rPr>
          <w:rFonts w:ascii="Times New Roman" w:eastAsia="Times New Roman" w:hAnsi="Times New Roman" w:cs="Times New Roman"/>
          <w:sz w:val="28"/>
          <w:szCs w:val="28"/>
          <w:lang w:eastAsia="zh-CN"/>
        </w:rPr>
      </w:pP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0"/>
          <w:szCs w:val="20"/>
        </w:rPr>
      </w:pPr>
      <w:r w:rsidRPr="00C859EB">
        <w:rPr>
          <w:rFonts w:ascii="Times New Roman" w:hAnsi="Times New Roman" w:cs="Times New Roman"/>
          <w:sz w:val="28"/>
          <w:szCs w:val="28"/>
        </w:rPr>
        <w:tab/>
      </w:r>
      <w:r w:rsidRPr="00C859EB">
        <w:rPr>
          <w:rFonts w:ascii="Times New Roman" w:hAnsi="Times New Roman" w:cs="Times New Roman"/>
          <w:sz w:val="24"/>
        </w:rPr>
        <w:t>Прошу разрешить вступить в брак</w:t>
      </w:r>
      <w:r w:rsidRPr="00C859EB">
        <w:rPr>
          <w:rFonts w:ascii="Times New Roman" w:hAnsi="Times New Roman" w:cs="Times New Roman"/>
          <w:sz w:val="20"/>
          <w:szCs w:val="20"/>
        </w:rPr>
        <w:t xml:space="preserve"> __________________________________________________</w:t>
      </w:r>
      <w:r>
        <w:rPr>
          <w:rFonts w:ascii="Times New Roman" w:hAnsi="Times New Roman" w:cs="Times New Roman"/>
          <w:sz w:val="20"/>
          <w:szCs w:val="20"/>
        </w:rPr>
        <w:t>____________________________________</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0"/>
          <w:szCs w:val="20"/>
        </w:rPr>
      </w:pPr>
      <w:r>
        <w:rPr>
          <w:rFonts w:ascii="Times New Roman" w:hAnsi="Times New Roman" w:cs="Times New Roman"/>
          <w:sz w:val="20"/>
          <w:szCs w:val="20"/>
        </w:rPr>
        <w:t>___</w:t>
      </w:r>
      <w:r w:rsidRPr="00C859EB">
        <w:rPr>
          <w:rFonts w:ascii="Times New Roman" w:hAnsi="Times New Roman" w:cs="Times New Roman"/>
          <w:sz w:val="20"/>
          <w:szCs w:val="20"/>
        </w:rPr>
        <w:t>_____________________________________________________________________________</w:t>
      </w:r>
      <w:r>
        <w:rPr>
          <w:rFonts w:ascii="Times New Roman" w:hAnsi="Times New Roman" w:cs="Times New Roman"/>
          <w:sz w:val="20"/>
          <w:szCs w:val="20"/>
        </w:rPr>
        <w:t>______</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0"/>
          <w:szCs w:val="20"/>
        </w:rPr>
      </w:pPr>
      <w:proofErr w:type="gramStart"/>
      <w:r w:rsidRPr="00C859EB">
        <w:rPr>
          <w:rFonts w:ascii="Times New Roman" w:hAnsi="Times New Roman" w:cs="Times New Roman"/>
          <w:sz w:val="20"/>
          <w:szCs w:val="20"/>
        </w:rPr>
        <w:t xml:space="preserve">(фамилия, имя, отчество (при наличии) лица, достигшего возраста шестнадцати лет, </w:t>
      </w:r>
      <w:proofErr w:type="gramEnd"/>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дата, месяц, год рождения)</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8"/>
          <w:szCs w:val="28"/>
        </w:rPr>
      </w:pPr>
      <w:r w:rsidRPr="00C859EB">
        <w:rPr>
          <w:rFonts w:ascii="Times New Roman" w:hAnsi="Times New Roman" w:cs="Times New Roman"/>
          <w:sz w:val="24"/>
        </w:rPr>
        <w:t xml:space="preserve">с </w:t>
      </w:r>
      <w:r w:rsidRPr="00C859EB">
        <w:rPr>
          <w:rFonts w:ascii="Times New Roman" w:hAnsi="Times New Roman" w:cs="Times New Roman"/>
          <w:sz w:val="28"/>
          <w:szCs w:val="28"/>
        </w:rPr>
        <w:t>________________________________________________________________,</w:t>
      </w:r>
    </w:p>
    <w:p w:rsidR="004B6D3C" w:rsidRDefault="004B6D3C" w:rsidP="001033DD">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(фамилия, имя, отчество (при наличии) лица, дата, месяц, год рождения)</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0"/>
          <w:szCs w:val="20"/>
        </w:rPr>
      </w:pP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0"/>
          <w:szCs w:val="20"/>
        </w:rPr>
      </w:pPr>
      <w:r w:rsidRPr="00C859EB">
        <w:rPr>
          <w:rFonts w:ascii="Times New Roman" w:hAnsi="Times New Roman" w:cs="Times New Roman"/>
          <w:sz w:val="24"/>
        </w:rPr>
        <w:t xml:space="preserve">в связи </w:t>
      </w:r>
      <w:proofErr w:type="gramStart"/>
      <w:r w:rsidRPr="00C859EB">
        <w:rPr>
          <w:rFonts w:ascii="Times New Roman" w:hAnsi="Times New Roman" w:cs="Times New Roman"/>
          <w:sz w:val="24"/>
        </w:rPr>
        <w:t>с</w:t>
      </w:r>
      <w:proofErr w:type="gramEnd"/>
      <w:r w:rsidRPr="00C859EB">
        <w:rPr>
          <w:rFonts w:ascii="Times New Roman" w:hAnsi="Times New Roman" w:cs="Times New Roman"/>
          <w:sz w:val="28"/>
          <w:szCs w:val="28"/>
        </w:rPr>
        <w:t xml:space="preserve"> ________________________________________________</w:t>
      </w:r>
      <w:r>
        <w:rPr>
          <w:rFonts w:ascii="Times New Roman" w:hAnsi="Times New Roman" w:cs="Times New Roman"/>
          <w:sz w:val="28"/>
          <w:szCs w:val="28"/>
        </w:rPr>
        <w:t>______</w:t>
      </w:r>
      <w:r w:rsidRPr="00C859EB">
        <w:rPr>
          <w:rFonts w:ascii="Times New Roman" w:hAnsi="Times New Roman" w:cs="Times New Roman"/>
          <w:sz w:val="28"/>
          <w:szCs w:val="28"/>
        </w:rPr>
        <w:t xml:space="preserve"> </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0"/>
          <w:szCs w:val="20"/>
        </w:rPr>
      </w:pPr>
      <w:r w:rsidRPr="00C859EB">
        <w:rPr>
          <w:rFonts w:ascii="Times New Roman" w:hAnsi="Times New Roman" w:cs="Times New Roman"/>
          <w:sz w:val="20"/>
          <w:szCs w:val="20"/>
        </w:rPr>
        <w:t>(указывается причина для вступления в брак)</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0"/>
          <w:szCs w:val="20"/>
        </w:rPr>
      </w:pP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0"/>
          <w:szCs w:val="20"/>
        </w:rPr>
      </w:pPr>
      <w:r w:rsidRPr="00C859EB">
        <w:rPr>
          <w:rFonts w:ascii="Times New Roman" w:hAnsi="Times New Roman" w:cs="Times New Roman"/>
          <w:sz w:val="28"/>
          <w:szCs w:val="28"/>
        </w:rPr>
        <w:tab/>
      </w:r>
      <w:r w:rsidRPr="00C859EB">
        <w:rPr>
          <w:rFonts w:ascii="Times New Roman" w:hAnsi="Times New Roman" w:cs="Times New Roman"/>
          <w:sz w:val="24"/>
        </w:rPr>
        <w:t>По отношению к лицу, достигшему возраста шестнадцати лет, желающему вступить в брак, являюсь</w:t>
      </w:r>
      <w:r w:rsidRPr="00C859EB">
        <w:rPr>
          <w:rFonts w:ascii="Times New Roman" w:hAnsi="Times New Roman" w:cs="Times New Roman"/>
          <w:sz w:val="28"/>
          <w:szCs w:val="28"/>
        </w:rPr>
        <w:t>__</w:t>
      </w:r>
      <w:r>
        <w:rPr>
          <w:rFonts w:ascii="Times New Roman" w:hAnsi="Times New Roman" w:cs="Times New Roman"/>
          <w:sz w:val="28"/>
          <w:szCs w:val="28"/>
        </w:rPr>
        <w:t>______________________________</w:t>
      </w:r>
      <w:r w:rsidRPr="00C859EB">
        <w:rPr>
          <w:rFonts w:ascii="Times New Roman" w:hAnsi="Times New Roman" w:cs="Times New Roman"/>
          <w:sz w:val="20"/>
          <w:szCs w:val="20"/>
        </w:rPr>
        <w:t>.</w:t>
      </w:r>
    </w:p>
    <w:p w:rsidR="004B6D3C" w:rsidRPr="00C859EB" w:rsidRDefault="004B6D3C" w:rsidP="001033DD">
      <w:pPr>
        <w:pStyle w:val="1"/>
        <w:tabs>
          <w:tab w:val="clear" w:pos="432"/>
          <w:tab w:val="num" w:pos="0"/>
        </w:tabs>
        <w:suppressAutoHyphens w:val="0"/>
        <w:spacing w:before="0" w:after="0" w:line="276" w:lineRule="auto"/>
        <w:jc w:val="center"/>
        <w:textAlignment w:val="auto"/>
        <w:rPr>
          <w:rFonts w:ascii="Times New Roman" w:hAnsi="Times New Roman" w:cs="Times New Roman"/>
          <w:sz w:val="24"/>
          <w:szCs w:val="24"/>
        </w:rPr>
      </w:pPr>
      <w:r w:rsidRPr="00C859EB">
        <w:rPr>
          <w:rFonts w:ascii="Times New Roman" w:eastAsiaTheme="minorHAnsi" w:hAnsi="Times New Roman" w:cs="Times New Roman"/>
          <w:b w:val="0"/>
          <w:bCs w:val="0"/>
          <w:sz w:val="24"/>
          <w:szCs w:val="24"/>
          <w:lang w:eastAsia="en-US"/>
        </w:rPr>
        <w:t>Результат предоставления услуги прошу выдать следующим способом: (отметить «V»)</w:t>
      </w:r>
    </w:p>
    <w:p w:rsidR="004B6D3C" w:rsidRPr="00C859EB" w:rsidRDefault="004B6D3C" w:rsidP="001033DD">
      <w:pPr>
        <w:widowControl/>
        <w:numPr>
          <w:ilvl w:val="0"/>
          <w:numId w:val="1"/>
        </w:numPr>
        <w:tabs>
          <w:tab w:val="clear" w:pos="432"/>
        </w:tabs>
        <w:suppressAutoHyphens w:val="0"/>
        <w:autoSpaceDE w:val="0"/>
        <w:autoSpaceDN w:val="0"/>
        <w:adjustRightInd w:val="0"/>
        <w:ind w:left="0" w:firstLine="0"/>
        <w:jc w:val="both"/>
        <w:textAlignment w:val="auto"/>
        <w:outlineLvl w:val="0"/>
        <w:rPr>
          <w:rFonts w:ascii="Courier New" w:hAnsi="Courier New" w:cs="Courier New"/>
          <w:sz w:val="20"/>
          <w:szCs w:val="20"/>
        </w:rPr>
      </w:pPr>
    </w:p>
    <w:tbl>
      <w:tblPr>
        <w:tblStyle w:val="aff2"/>
        <w:tblW w:w="9464" w:type="dxa"/>
        <w:tblLayout w:type="fixed"/>
        <w:tblLook w:val="04A0" w:firstRow="1" w:lastRow="0" w:firstColumn="1" w:lastColumn="0" w:noHBand="0" w:noVBand="1"/>
      </w:tblPr>
      <w:tblGrid>
        <w:gridCol w:w="3085"/>
        <w:gridCol w:w="5387"/>
        <w:gridCol w:w="992"/>
      </w:tblGrid>
      <w:tr w:rsidR="004B6D3C" w:rsidRPr="00C859EB" w:rsidTr="004B6D3C">
        <w:tc>
          <w:tcPr>
            <w:tcW w:w="3085" w:type="dxa"/>
            <w:vMerge w:val="restart"/>
            <w:shd w:val="clear" w:color="auto" w:fill="auto"/>
          </w:tcPr>
          <w:p w:rsidR="004B6D3C" w:rsidRPr="00C859EB" w:rsidRDefault="004B6D3C"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в случае обращения за предоставлением услуги в орган, предоставляющий услугу</w:t>
            </w:r>
          </w:p>
        </w:tc>
        <w:tc>
          <w:tcPr>
            <w:tcW w:w="5387" w:type="dxa"/>
          </w:tcPr>
          <w:p w:rsidR="004B6D3C" w:rsidRPr="00C859EB" w:rsidRDefault="004B6D3C"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1) на бумажном носителе в органе, предоставляющем услугу</w:t>
            </w: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rPr>
          <w:trHeight w:val="746"/>
        </w:trPr>
        <w:tc>
          <w:tcPr>
            <w:tcW w:w="3085" w:type="dxa"/>
            <w:vMerge/>
            <w:shd w:val="clear" w:color="auto" w:fill="auto"/>
          </w:tcPr>
          <w:p w:rsidR="004B6D3C" w:rsidRPr="00C859EB" w:rsidRDefault="004B6D3C" w:rsidP="001033DD">
            <w:pPr>
              <w:keepNext/>
              <w:ind w:right="96"/>
              <w:rPr>
                <w:rFonts w:ascii="Times New Roman" w:hAnsi="Times New Roman"/>
                <w:spacing w:val="-6"/>
                <w:sz w:val="24"/>
                <w:lang w:eastAsia="ru-RU"/>
              </w:rPr>
            </w:pPr>
          </w:p>
        </w:tc>
        <w:tc>
          <w:tcPr>
            <w:tcW w:w="5387" w:type="dxa"/>
          </w:tcPr>
          <w:p w:rsidR="004B6D3C" w:rsidRPr="00C859EB" w:rsidRDefault="004B6D3C" w:rsidP="001033DD">
            <w:pPr>
              <w:autoSpaceDE w:val="0"/>
              <w:autoSpaceDN w:val="0"/>
              <w:adjustRightInd w:val="0"/>
              <w:rPr>
                <w:rFonts w:ascii="Times New Roman" w:hAnsi="Times New Roman"/>
                <w:sz w:val="24"/>
              </w:rPr>
            </w:pPr>
            <w:r w:rsidRPr="00C859EB">
              <w:rPr>
                <w:rFonts w:ascii="Times New Roman" w:hAnsi="Times New Roman"/>
                <w:sz w:val="24"/>
                <w:lang w:eastAsia="ru-RU"/>
              </w:rPr>
              <w:t>2) в форме электронного документа по адресу электронной почты: __________________</w:t>
            </w:r>
            <w:r w:rsidRPr="00C859EB">
              <w:rPr>
                <w:rFonts w:ascii="Times New Roman" w:hAnsi="Times New Roman"/>
                <w:sz w:val="24"/>
                <w:lang w:eastAsia="ru-RU"/>
              </w:rPr>
              <w:br/>
            </w: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c>
          <w:tcPr>
            <w:tcW w:w="3085" w:type="dxa"/>
            <w:vMerge/>
            <w:shd w:val="clear" w:color="auto" w:fill="auto"/>
          </w:tcPr>
          <w:p w:rsidR="004B6D3C" w:rsidRPr="00C859EB" w:rsidRDefault="004B6D3C" w:rsidP="001033DD">
            <w:pPr>
              <w:keepNext/>
              <w:ind w:right="96"/>
              <w:rPr>
                <w:rFonts w:ascii="Times New Roman" w:hAnsi="Times New Roman"/>
                <w:spacing w:val="-6"/>
                <w:sz w:val="24"/>
                <w:lang w:eastAsia="ru-RU"/>
              </w:rPr>
            </w:pPr>
          </w:p>
        </w:tc>
        <w:tc>
          <w:tcPr>
            <w:tcW w:w="5387" w:type="dxa"/>
          </w:tcPr>
          <w:p w:rsidR="004B6D3C" w:rsidRPr="00C859EB" w:rsidRDefault="004B6D3C" w:rsidP="001033DD">
            <w:pPr>
              <w:autoSpaceDE w:val="0"/>
              <w:autoSpaceDN w:val="0"/>
              <w:adjustRightInd w:val="0"/>
              <w:rPr>
                <w:rFonts w:ascii="Times New Roman" w:hAnsi="Times New Roman"/>
                <w:sz w:val="24"/>
                <w:lang w:eastAsia="ru-RU"/>
              </w:rPr>
            </w:pPr>
            <w:r w:rsidRPr="00C859EB">
              <w:rPr>
                <w:rFonts w:ascii="Times New Roman" w:hAnsi="Times New Roman"/>
                <w:sz w:val="24"/>
                <w:lang w:eastAsia="ru-RU"/>
              </w:rPr>
              <w:t>3) почтой по адресу местонахождения: _________________________</w:t>
            </w:r>
          </w:p>
          <w:p w:rsidR="004B6D3C" w:rsidRPr="00C859EB" w:rsidRDefault="004B6D3C" w:rsidP="001033DD">
            <w:pPr>
              <w:autoSpaceDE w:val="0"/>
              <w:autoSpaceDN w:val="0"/>
              <w:adjustRightInd w:val="0"/>
              <w:rPr>
                <w:rFonts w:ascii="Times New Roman" w:hAnsi="Times New Roman"/>
                <w:sz w:val="24"/>
              </w:rPr>
            </w:pP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c>
          <w:tcPr>
            <w:tcW w:w="3085" w:type="dxa"/>
            <w:vMerge w:val="restart"/>
            <w:shd w:val="clear" w:color="auto" w:fill="auto"/>
          </w:tcPr>
          <w:p w:rsidR="004B6D3C" w:rsidRPr="00C859EB" w:rsidRDefault="004B6D3C"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 xml:space="preserve">в случае обращения за предоставлением услуги в многофункциональный центр </w:t>
            </w:r>
          </w:p>
        </w:tc>
        <w:tc>
          <w:tcPr>
            <w:tcW w:w="5387" w:type="dxa"/>
          </w:tcPr>
          <w:p w:rsidR="004B6D3C" w:rsidRPr="00C859EB" w:rsidRDefault="004B6D3C"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1) на бумажном носителе в многофункциональном центре</w:t>
            </w: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c>
          <w:tcPr>
            <w:tcW w:w="3085" w:type="dxa"/>
            <w:vMerge/>
            <w:shd w:val="clear" w:color="auto" w:fill="auto"/>
          </w:tcPr>
          <w:p w:rsidR="004B6D3C" w:rsidRPr="00C859EB" w:rsidRDefault="004B6D3C" w:rsidP="001033DD">
            <w:pPr>
              <w:keepNext/>
              <w:ind w:right="96"/>
              <w:rPr>
                <w:rFonts w:ascii="Times New Roman" w:hAnsi="Times New Roman"/>
                <w:spacing w:val="-6"/>
                <w:sz w:val="24"/>
                <w:lang w:eastAsia="ru-RU"/>
              </w:rPr>
            </w:pPr>
          </w:p>
        </w:tc>
        <w:tc>
          <w:tcPr>
            <w:tcW w:w="5387" w:type="dxa"/>
          </w:tcPr>
          <w:p w:rsidR="004B6D3C" w:rsidRPr="00C859EB" w:rsidRDefault="004B6D3C"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2) в форме электронного документа по адресу электронной почты: _____________________</w:t>
            </w:r>
            <w:r w:rsidRPr="00C859EB">
              <w:rPr>
                <w:rFonts w:ascii="Times New Roman" w:hAnsi="Times New Roman"/>
                <w:sz w:val="24"/>
                <w:lang w:eastAsia="ru-RU"/>
              </w:rPr>
              <w:br/>
            </w: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c>
          <w:tcPr>
            <w:tcW w:w="3085" w:type="dxa"/>
            <w:vMerge w:val="restart"/>
            <w:shd w:val="clear" w:color="auto" w:fill="auto"/>
          </w:tcPr>
          <w:p w:rsidR="004B6D3C" w:rsidRPr="00C859EB" w:rsidRDefault="004B6D3C"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 xml:space="preserve">в случае обращения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w:t>
            </w:r>
          </w:p>
          <w:p w:rsidR="004B6D3C" w:rsidRPr="00C859EB" w:rsidRDefault="004B6D3C" w:rsidP="001033DD">
            <w:pPr>
              <w:autoSpaceDE w:val="0"/>
              <w:autoSpaceDN w:val="0"/>
              <w:adjustRightInd w:val="0"/>
              <w:jc w:val="both"/>
              <w:rPr>
                <w:rFonts w:ascii="Times New Roman" w:hAnsi="Times New Roman"/>
                <w:sz w:val="24"/>
                <w:lang w:eastAsia="ru-RU"/>
              </w:rPr>
            </w:pPr>
          </w:p>
        </w:tc>
        <w:tc>
          <w:tcPr>
            <w:tcW w:w="5387" w:type="dxa"/>
          </w:tcPr>
          <w:p w:rsidR="004B6D3C" w:rsidRPr="00C859EB" w:rsidRDefault="004B6D3C" w:rsidP="001033DD">
            <w:pPr>
              <w:autoSpaceDE w:val="0"/>
              <w:autoSpaceDN w:val="0"/>
              <w:adjustRightInd w:val="0"/>
              <w:jc w:val="both"/>
              <w:rPr>
                <w:rFonts w:ascii="Times New Roman" w:hAnsi="Times New Roman"/>
                <w:sz w:val="24"/>
              </w:rPr>
            </w:pPr>
            <w:r w:rsidRPr="00C859EB">
              <w:rPr>
                <w:rFonts w:ascii="Times New Roman" w:hAnsi="Times New Roman"/>
                <w:sz w:val="24"/>
                <w:lang w:eastAsia="ru-RU"/>
              </w:rP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c>
          <w:tcPr>
            <w:tcW w:w="3085" w:type="dxa"/>
            <w:vMerge/>
            <w:shd w:val="clear" w:color="auto" w:fill="auto"/>
          </w:tcPr>
          <w:p w:rsidR="004B6D3C" w:rsidRPr="00C859EB" w:rsidRDefault="004B6D3C" w:rsidP="001033DD">
            <w:pPr>
              <w:keepNext/>
              <w:ind w:right="96"/>
              <w:rPr>
                <w:rFonts w:ascii="Times New Roman" w:hAnsi="Times New Roman"/>
                <w:spacing w:val="-6"/>
                <w:sz w:val="24"/>
                <w:lang w:eastAsia="ru-RU"/>
              </w:rPr>
            </w:pPr>
          </w:p>
        </w:tc>
        <w:tc>
          <w:tcPr>
            <w:tcW w:w="5387" w:type="dxa"/>
          </w:tcPr>
          <w:p w:rsidR="004B6D3C" w:rsidRPr="00C859EB" w:rsidRDefault="004B6D3C" w:rsidP="001033DD">
            <w:pPr>
              <w:autoSpaceDE w:val="0"/>
              <w:autoSpaceDN w:val="0"/>
              <w:adjustRightInd w:val="0"/>
              <w:jc w:val="both"/>
              <w:rPr>
                <w:rFonts w:ascii="Times New Roman" w:hAnsi="Times New Roman"/>
                <w:sz w:val="24"/>
                <w:lang w:eastAsia="ru-RU"/>
              </w:rPr>
            </w:pPr>
            <w:r w:rsidRPr="00C859EB">
              <w:rPr>
                <w:rFonts w:ascii="Times New Roman" w:hAnsi="Times New Roman"/>
                <w:sz w:val="24"/>
                <w:lang w:eastAsia="ru-RU"/>
              </w:rPr>
              <w:t>2) в виде документа на бумажном носителе, подтверждающего содержание электронного документа, в многофункциональном центре:</w:t>
            </w:r>
          </w:p>
          <w:p w:rsidR="004B6D3C" w:rsidRPr="00C859EB" w:rsidRDefault="004B6D3C" w:rsidP="001033DD">
            <w:pPr>
              <w:autoSpaceDE w:val="0"/>
              <w:autoSpaceDN w:val="0"/>
              <w:adjustRightInd w:val="0"/>
              <w:jc w:val="center"/>
              <w:rPr>
                <w:rFonts w:ascii="Times New Roman" w:hAnsi="Times New Roman"/>
                <w:sz w:val="24"/>
              </w:rPr>
            </w:pPr>
            <w:r w:rsidRPr="00C859EB">
              <w:rPr>
                <w:rFonts w:ascii="Times New Roman" w:hAnsi="Times New Roman"/>
                <w:sz w:val="24"/>
                <w:lang w:eastAsia="ru-RU"/>
              </w:rPr>
              <w:t>______________________________________</w:t>
            </w:r>
            <w:r w:rsidRPr="00C859EB">
              <w:rPr>
                <w:rFonts w:ascii="Times New Roman" w:hAnsi="Times New Roman"/>
                <w:sz w:val="24"/>
                <w:lang w:eastAsia="ru-RU"/>
              </w:rPr>
              <w:br/>
            </w:r>
            <w:r w:rsidRPr="00C859EB">
              <w:rPr>
                <w:rFonts w:ascii="Times New Roman" w:hAnsi="Times New Roman"/>
                <w:sz w:val="20"/>
                <w:szCs w:val="20"/>
                <w:lang w:eastAsia="ru-RU"/>
              </w:rPr>
              <w:t>(указать наименование и адрес многофункционального центра)</w:t>
            </w:r>
          </w:p>
        </w:tc>
        <w:tc>
          <w:tcPr>
            <w:tcW w:w="992" w:type="dxa"/>
          </w:tcPr>
          <w:p w:rsidR="004B6D3C" w:rsidRPr="00C859EB" w:rsidRDefault="004B6D3C" w:rsidP="001033DD">
            <w:pPr>
              <w:keepNext/>
              <w:ind w:right="96"/>
              <w:rPr>
                <w:rFonts w:ascii="Times New Roman" w:hAnsi="Times New Roman"/>
                <w:spacing w:val="-6"/>
                <w:sz w:val="24"/>
                <w:lang w:eastAsia="ru-RU"/>
              </w:rPr>
            </w:pPr>
          </w:p>
        </w:tc>
      </w:tr>
      <w:tr w:rsidR="004B6D3C" w:rsidRPr="00C859EB" w:rsidTr="004B6D3C">
        <w:tc>
          <w:tcPr>
            <w:tcW w:w="9464" w:type="dxa"/>
            <w:gridSpan w:val="3"/>
            <w:shd w:val="clear" w:color="auto" w:fill="auto"/>
          </w:tcPr>
          <w:p w:rsidR="004B6D3C" w:rsidRPr="00C859EB" w:rsidRDefault="004B6D3C" w:rsidP="001033DD">
            <w:pPr>
              <w:keepNext/>
              <w:ind w:right="96"/>
              <w:rPr>
                <w:rFonts w:ascii="Times New Roman" w:hAnsi="Times New Roman"/>
                <w:spacing w:val="-6"/>
                <w:sz w:val="24"/>
                <w:lang w:eastAsia="ru-RU"/>
              </w:rPr>
            </w:pPr>
          </w:p>
          <w:p w:rsidR="004B6D3C" w:rsidRPr="00C859EB" w:rsidRDefault="004B6D3C" w:rsidP="001033DD">
            <w:pPr>
              <w:keepNext/>
              <w:ind w:right="96"/>
              <w:rPr>
                <w:rFonts w:ascii="Times New Roman" w:hAnsi="Times New Roman"/>
                <w:spacing w:val="-6"/>
                <w:sz w:val="20"/>
                <w:szCs w:val="20"/>
                <w:lang w:eastAsia="ru-RU"/>
              </w:rPr>
            </w:pPr>
            <w:r w:rsidRPr="00C859EB">
              <w:rPr>
                <w:rFonts w:ascii="Times New Roman" w:hAnsi="Times New Roman"/>
                <w:spacing w:val="-6"/>
                <w:sz w:val="24"/>
                <w:lang w:eastAsia="ru-RU"/>
              </w:rPr>
              <w:t>________________________   __________________________________    _____________________</w:t>
            </w:r>
            <w:r w:rsidRPr="00C859EB">
              <w:rPr>
                <w:rFonts w:ascii="Times New Roman" w:hAnsi="Times New Roman"/>
                <w:spacing w:val="-6"/>
                <w:sz w:val="24"/>
                <w:lang w:eastAsia="ru-RU"/>
              </w:rPr>
              <w:tab/>
            </w:r>
            <w:r w:rsidRPr="00C859EB">
              <w:rPr>
                <w:rFonts w:ascii="Times New Roman" w:hAnsi="Times New Roman"/>
                <w:spacing w:val="-6"/>
                <w:sz w:val="20"/>
                <w:szCs w:val="20"/>
                <w:lang w:eastAsia="ru-RU"/>
              </w:rPr>
              <w:t>(подпись)                                                      (расшифровка подписи)                                                       (дата)</w:t>
            </w:r>
          </w:p>
          <w:p w:rsidR="004B6D3C" w:rsidRPr="00C859EB" w:rsidRDefault="004B6D3C" w:rsidP="001033DD">
            <w:pPr>
              <w:keepNext/>
              <w:ind w:right="96"/>
              <w:rPr>
                <w:rFonts w:ascii="Times New Roman" w:hAnsi="Times New Roman"/>
                <w:spacing w:val="-6"/>
                <w:sz w:val="24"/>
                <w:lang w:eastAsia="ru-RU"/>
              </w:rPr>
            </w:pPr>
            <w:r w:rsidRPr="00C859EB">
              <w:rPr>
                <w:rFonts w:ascii="Times New Roman" w:hAnsi="Times New Roman"/>
                <w:spacing w:val="-6"/>
                <w:sz w:val="24"/>
                <w:lang w:eastAsia="ru-RU"/>
              </w:rPr>
              <w:tab/>
            </w:r>
            <w:r w:rsidRPr="00C859EB">
              <w:rPr>
                <w:rFonts w:ascii="Times New Roman" w:hAnsi="Times New Roman"/>
                <w:spacing w:val="-6"/>
                <w:sz w:val="24"/>
                <w:lang w:eastAsia="ru-RU"/>
              </w:rPr>
              <w:tab/>
            </w:r>
          </w:p>
        </w:tc>
      </w:tr>
    </w:tbl>
    <w:p w:rsidR="004B6D3C" w:rsidRPr="00073543" w:rsidRDefault="004B6D3C" w:rsidP="001033DD">
      <w:pPr>
        <w:tabs>
          <w:tab w:val="left" w:pos="9854"/>
        </w:tabs>
        <w:rPr>
          <w:rFonts w:ascii="Times New Roman" w:hAnsi="Times New Roman" w:cs="Times New Roman"/>
          <w:sz w:val="24"/>
        </w:rPr>
      </w:pPr>
      <w:r w:rsidRPr="00073543">
        <w:rPr>
          <w:rFonts w:ascii="Times New Roman" w:hAnsi="Times New Roman" w:cs="Times New Roman"/>
          <w:sz w:val="24"/>
        </w:rPr>
        <w:t xml:space="preserve">Я,  </w:t>
      </w:r>
      <w:r w:rsidRPr="00073543">
        <w:rPr>
          <w:rFonts w:ascii="Times New Roman" w:hAnsi="Times New Roman" w:cs="Times New Roman"/>
          <w:sz w:val="24"/>
        </w:rPr>
        <w:tab/>
        <w:t>,</w:t>
      </w:r>
    </w:p>
    <w:p w:rsidR="004B6D3C" w:rsidRPr="00073543" w:rsidRDefault="004B6D3C" w:rsidP="001033DD">
      <w:pPr>
        <w:pBdr>
          <w:top w:val="single" w:sz="4" w:space="1" w:color="auto"/>
        </w:pBdr>
        <w:shd w:val="clear" w:color="auto" w:fill="FFFFFF"/>
        <w:ind w:left="335" w:right="113"/>
        <w:jc w:val="center"/>
        <w:rPr>
          <w:rFonts w:ascii="Times New Roman" w:hAnsi="Times New Roman" w:cs="Times New Roman"/>
          <w:sz w:val="24"/>
        </w:rPr>
      </w:pPr>
      <w:r w:rsidRPr="00073543">
        <w:rPr>
          <w:rFonts w:ascii="Times New Roman" w:hAnsi="Times New Roman" w:cs="Times New Roman"/>
          <w:sz w:val="24"/>
        </w:rPr>
        <w:t>(фамилия, имя, отчество)</w:t>
      </w:r>
    </w:p>
    <w:p w:rsidR="004B6D3C" w:rsidRPr="00073543" w:rsidRDefault="004B6D3C" w:rsidP="001033DD">
      <w:pPr>
        <w:shd w:val="clear" w:color="auto" w:fill="FFFFFF"/>
        <w:jc w:val="both"/>
        <w:rPr>
          <w:rFonts w:ascii="Times New Roman" w:hAnsi="Times New Roman" w:cs="Times New Roman"/>
          <w:sz w:val="24"/>
        </w:rPr>
      </w:pPr>
      <w:r w:rsidRPr="00073543">
        <w:rPr>
          <w:rFonts w:ascii="Times New Roman" w:hAnsi="Times New Roman" w:cs="Times New Roman"/>
          <w:sz w:val="24"/>
        </w:rPr>
        <w:t>даю согласие на обработку и использование моих персональных данных, содержащихся в настоящем заявлении и в предоставленных мною документах.</w:t>
      </w:r>
    </w:p>
    <w:p w:rsidR="00DF2453" w:rsidRPr="00C17365" w:rsidRDefault="004B6D3C" w:rsidP="00C17365">
      <w:pPr>
        <w:rPr>
          <w:rFonts w:ascii="Times New Roman" w:eastAsia="Times New Roman" w:hAnsi="Times New Roman" w:cs="Times New Roman"/>
          <w:sz w:val="28"/>
          <w:szCs w:val="28"/>
          <w:lang w:eastAsia="ru-RU"/>
        </w:rPr>
      </w:pPr>
      <w:r w:rsidRPr="00C859EB">
        <w:rPr>
          <w:rFonts w:ascii="Times New Roman" w:eastAsia="Times New Roman" w:hAnsi="Times New Roman" w:cs="Times New Roman"/>
          <w:sz w:val="28"/>
          <w:szCs w:val="28"/>
          <w:lang w:eastAsia="ru-RU"/>
        </w:rPr>
        <w:br w:type="page"/>
      </w:r>
    </w:p>
    <w:p w:rsidR="00627A54" w:rsidRPr="00DF2453" w:rsidRDefault="00627A54" w:rsidP="00C17365">
      <w:pPr>
        <w:autoSpaceDE w:val="0"/>
        <w:spacing w:line="240" w:lineRule="exact"/>
        <w:ind w:left="4956"/>
        <w:outlineLvl w:val="1"/>
        <w:rPr>
          <w:rFonts w:ascii="Times New Roman" w:hAnsi="Times New Roman" w:cs="Times New Roman"/>
          <w:color w:val="000000"/>
          <w:sz w:val="28"/>
          <w:szCs w:val="28"/>
        </w:rPr>
      </w:pPr>
      <w:r w:rsidRPr="00DF2453">
        <w:rPr>
          <w:rFonts w:ascii="Times New Roman" w:hAnsi="Times New Roman" w:cs="Times New Roman"/>
          <w:color w:val="000000"/>
          <w:sz w:val="28"/>
          <w:szCs w:val="28"/>
        </w:rPr>
        <w:lastRenderedPageBreak/>
        <w:t xml:space="preserve">Приложение </w:t>
      </w:r>
      <w:r w:rsidR="004B6D3C">
        <w:rPr>
          <w:rFonts w:ascii="Times New Roman" w:hAnsi="Times New Roman" w:cs="Times New Roman"/>
          <w:color w:val="000000"/>
          <w:sz w:val="28"/>
          <w:szCs w:val="28"/>
        </w:rPr>
        <w:t>3</w:t>
      </w:r>
    </w:p>
    <w:p w:rsidR="00627A54" w:rsidRPr="00DF2453" w:rsidRDefault="00627A54" w:rsidP="00C17365">
      <w:pPr>
        <w:autoSpaceDE w:val="0"/>
        <w:spacing w:line="240" w:lineRule="exact"/>
        <w:ind w:left="4956"/>
        <w:jc w:val="both"/>
        <w:outlineLvl w:val="1"/>
        <w:rPr>
          <w:rFonts w:ascii="Times New Roman" w:hAnsi="Times New Roman" w:cs="Times New Roman"/>
          <w:kern w:val="2"/>
          <w:sz w:val="28"/>
          <w:szCs w:val="28"/>
          <w:lang w:eastAsia="zh-CN"/>
        </w:rPr>
      </w:pPr>
      <w:r w:rsidRPr="00DF2453">
        <w:rPr>
          <w:rFonts w:ascii="Times New Roman" w:hAnsi="Times New Roman" w:cs="Times New Roman"/>
          <w:color w:val="000000"/>
          <w:sz w:val="28"/>
          <w:szCs w:val="28"/>
        </w:rPr>
        <w:t xml:space="preserve">к административному </w:t>
      </w:r>
      <w:hyperlink w:anchor="Par997" w:tooltip="Типовой административный регламент" w:history="1">
        <w:r w:rsidRPr="00DF2453">
          <w:rPr>
            <w:rFonts w:ascii="Times New Roman" w:hAnsi="Times New Roman" w:cs="Times New Roman"/>
            <w:color w:val="000000"/>
            <w:sz w:val="28"/>
            <w:szCs w:val="28"/>
          </w:rPr>
          <w:t>регламент</w:t>
        </w:r>
      </w:hyperlink>
      <w:r w:rsidRPr="00DF2453">
        <w:rPr>
          <w:rFonts w:ascii="Times New Roman" w:hAnsi="Times New Roman" w:cs="Times New Roman"/>
          <w:color w:val="000000"/>
          <w:sz w:val="28"/>
          <w:szCs w:val="28"/>
        </w:rPr>
        <w:t xml:space="preserve">у </w:t>
      </w:r>
      <w:r w:rsidRPr="00DF2453">
        <w:rPr>
          <w:rFonts w:ascii="Times New Roman" w:hAnsi="Times New Roman" w:cs="Times New Roman"/>
          <w:kern w:val="2"/>
          <w:sz w:val="28"/>
          <w:szCs w:val="28"/>
          <w:lang w:eastAsia="zh-CN"/>
        </w:rPr>
        <w:t>предоставления муниципальной услуги «</w:t>
      </w:r>
      <w:r w:rsidRPr="00DF2453">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 совершеннолетия</w:t>
      </w:r>
      <w:r w:rsidRPr="00DF2453">
        <w:rPr>
          <w:rFonts w:ascii="Times New Roman" w:hAnsi="Times New Roman" w:cs="Times New Roman"/>
          <w:kern w:val="2"/>
          <w:sz w:val="28"/>
          <w:szCs w:val="28"/>
          <w:lang w:eastAsia="zh-CN"/>
        </w:rPr>
        <w:t xml:space="preserve">» </w:t>
      </w:r>
    </w:p>
    <w:p w:rsidR="00627A54" w:rsidRDefault="00627A54" w:rsidP="00C17365">
      <w:pPr>
        <w:autoSpaceDE w:val="0"/>
        <w:spacing w:line="240" w:lineRule="exact"/>
        <w:ind w:left="4956"/>
        <w:jc w:val="both"/>
        <w:outlineLvl w:val="1"/>
        <w:rPr>
          <w:rFonts w:ascii="Times New Roman" w:hAnsi="Times New Roman" w:cs="Times New Roman"/>
          <w:kern w:val="2"/>
          <w:sz w:val="22"/>
          <w:szCs w:val="22"/>
          <w:lang w:eastAsia="zh-CN"/>
        </w:rPr>
      </w:pPr>
    </w:p>
    <w:bookmarkEnd w:id="6"/>
    <w:bookmarkEnd w:id="7"/>
    <w:p w:rsidR="00DF2453" w:rsidRDefault="00DF2453" w:rsidP="00C17365">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Pr="00DE295F" w:rsidRDefault="00DF2453" w:rsidP="001033DD">
      <w:pPr>
        <w:pStyle w:val="ConsPlusNormal"/>
        <w:jc w:val="center"/>
        <w:rPr>
          <w:rFonts w:ascii="Times New Roman" w:hAnsi="Times New Roman"/>
          <w:szCs w:val="28"/>
        </w:rPr>
      </w:pPr>
      <w:r w:rsidRPr="00DE295F">
        <w:rPr>
          <w:rFonts w:ascii="Times New Roman" w:hAnsi="Times New Roman"/>
          <w:szCs w:val="28"/>
        </w:rPr>
        <w:t>ЖУРНАЛ</w:t>
      </w:r>
    </w:p>
    <w:p w:rsidR="00DF2453" w:rsidRPr="00DE295F" w:rsidRDefault="00DF2453" w:rsidP="001033DD">
      <w:pPr>
        <w:pStyle w:val="ConsPlusNormal"/>
        <w:jc w:val="center"/>
        <w:rPr>
          <w:rFonts w:ascii="Times New Roman" w:hAnsi="Times New Roman"/>
          <w:szCs w:val="28"/>
        </w:rPr>
      </w:pPr>
      <w:r w:rsidRPr="00DE295F">
        <w:rPr>
          <w:rFonts w:ascii="Times New Roman" w:hAnsi="Times New Roman"/>
          <w:szCs w:val="28"/>
        </w:rPr>
        <w:t>регистрации заявлений и выдачи разрешений</w:t>
      </w:r>
    </w:p>
    <w:p w:rsidR="00DF2453" w:rsidRPr="00DE295F" w:rsidRDefault="00DF2453" w:rsidP="001033DD">
      <w:pPr>
        <w:pStyle w:val="ConsPlusNormal"/>
        <w:jc w:val="both"/>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077"/>
        <w:gridCol w:w="1715"/>
        <w:gridCol w:w="2127"/>
        <w:gridCol w:w="3685"/>
      </w:tblGrid>
      <w:tr w:rsidR="00DF2453" w:rsidRPr="00DE295F" w:rsidTr="00A33632">
        <w:tc>
          <w:tcPr>
            <w:tcW w:w="672" w:type="dxa"/>
            <w:vAlign w:val="center"/>
          </w:tcPr>
          <w:p w:rsidR="00DF2453" w:rsidRPr="00DF2453" w:rsidRDefault="00DF2453" w:rsidP="001033DD">
            <w:pPr>
              <w:pStyle w:val="ConsPlusNormal"/>
              <w:jc w:val="center"/>
              <w:rPr>
                <w:rFonts w:ascii="Times New Roman" w:hAnsi="Times New Roman"/>
                <w:sz w:val="24"/>
                <w:szCs w:val="24"/>
              </w:rPr>
            </w:pPr>
            <w:r w:rsidRPr="00DF2453">
              <w:rPr>
                <w:rFonts w:ascii="Times New Roman" w:hAnsi="Times New Roman"/>
                <w:sz w:val="24"/>
                <w:szCs w:val="24"/>
              </w:rPr>
              <w:t>N п/п</w:t>
            </w:r>
          </w:p>
        </w:tc>
        <w:tc>
          <w:tcPr>
            <w:tcW w:w="1077" w:type="dxa"/>
            <w:vAlign w:val="center"/>
          </w:tcPr>
          <w:p w:rsidR="00DF2453" w:rsidRPr="00DF2453" w:rsidRDefault="00DF2453" w:rsidP="001033DD">
            <w:pPr>
              <w:pStyle w:val="ConsPlusNormal"/>
              <w:ind w:firstLine="0"/>
              <w:jc w:val="center"/>
              <w:rPr>
                <w:rFonts w:ascii="Times New Roman" w:hAnsi="Times New Roman"/>
                <w:sz w:val="24"/>
                <w:szCs w:val="24"/>
              </w:rPr>
            </w:pPr>
            <w:r w:rsidRPr="00DF2453">
              <w:rPr>
                <w:rFonts w:ascii="Times New Roman" w:hAnsi="Times New Roman"/>
                <w:sz w:val="24"/>
                <w:szCs w:val="24"/>
              </w:rPr>
              <w:t>Дата и индекс</w:t>
            </w:r>
          </w:p>
        </w:tc>
        <w:tc>
          <w:tcPr>
            <w:tcW w:w="1715" w:type="dxa"/>
            <w:vAlign w:val="center"/>
          </w:tcPr>
          <w:p w:rsidR="00DF2453" w:rsidRPr="00DF2453" w:rsidRDefault="00DF2453" w:rsidP="001033DD">
            <w:pPr>
              <w:pStyle w:val="ConsPlusNormal"/>
              <w:ind w:firstLine="0"/>
              <w:jc w:val="center"/>
              <w:rPr>
                <w:rFonts w:ascii="Times New Roman" w:hAnsi="Times New Roman"/>
                <w:sz w:val="24"/>
                <w:szCs w:val="24"/>
              </w:rPr>
            </w:pPr>
            <w:r w:rsidRPr="00DF2453">
              <w:rPr>
                <w:rFonts w:ascii="Times New Roman" w:hAnsi="Times New Roman"/>
                <w:sz w:val="24"/>
                <w:szCs w:val="24"/>
              </w:rPr>
              <w:t>Корреспондент</w:t>
            </w:r>
          </w:p>
        </w:tc>
        <w:tc>
          <w:tcPr>
            <w:tcW w:w="2127" w:type="dxa"/>
            <w:vAlign w:val="center"/>
          </w:tcPr>
          <w:p w:rsidR="00DF2453" w:rsidRDefault="00DF2453" w:rsidP="001033DD">
            <w:pPr>
              <w:pStyle w:val="ConsPlusNormal"/>
              <w:rPr>
                <w:rFonts w:ascii="Times New Roman" w:hAnsi="Times New Roman"/>
                <w:sz w:val="24"/>
                <w:szCs w:val="24"/>
              </w:rPr>
            </w:pPr>
            <w:r w:rsidRPr="00DF2453">
              <w:rPr>
                <w:rFonts w:ascii="Times New Roman" w:hAnsi="Times New Roman"/>
                <w:sz w:val="24"/>
                <w:szCs w:val="24"/>
              </w:rPr>
              <w:t>Краткое</w:t>
            </w:r>
          </w:p>
          <w:p w:rsidR="00DF2453" w:rsidRPr="00DF2453" w:rsidRDefault="00DF2453" w:rsidP="001033DD">
            <w:pPr>
              <w:pStyle w:val="ConsPlusNormal"/>
              <w:ind w:firstLine="0"/>
              <w:jc w:val="center"/>
              <w:rPr>
                <w:rFonts w:ascii="Times New Roman" w:hAnsi="Times New Roman"/>
                <w:sz w:val="24"/>
                <w:szCs w:val="24"/>
              </w:rPr>
            </w:pPr>
            <w:r w:rsidRPr="00DF2453">
              <w:rPr>
                <w:rFonts w:ascii="Times New Roman" w:hAnsi="Times New Roman"/>
                <w:sz w:val="24"/>
                <w:szCs w:val="24"/>
              </w:rPr>
              <w:t>содержание</w:t>
            </w:r>
          </w:p>
        </w:tc>
        <w:tc>
          <w:tcPr>
            <w:tcW w:w="3685" w:type="dxa"/>
            <w:vAlign w:val="center"/>
          </w:tcPr>
          <w:p w:rsidR="00DF2453" w:rsidRPr="00DF2453" w:rsidRDefault="00DF2453" w:rsidP="001033DD">
            <w:pPr>
              <w:pStyle w:val="ConsPlusNormal"/>
              <w:ind w:firstLine="0"/>
              <w:jc w:val="center"/>
              <w:rPr>
                <w:rFonts w:ascii="Times New Roman" w:hAnsi="Times New Roman"/>
                <w:sz w:val="24"/>
                <w:szCs w:val="24"/>
              </w:rPr>
            </w:pPr>
            <w:r w:rsidRPr="00DF2453">
              <w:rPr>
                <w:rFonts w:ascii="Times New Roman" w:hAnsi="Times New Roman"/>
                <w:sz w:val="24"/>
                <w:szCs w:val="24"/>
              </w:rPr>
              <w:t xml:space="preserve">Отметка о выполнении </w:t>
            </w:r>
            <w:r w:rsidR="00F730FD">
              <w:rPr>
                <w:rFonts w:ascii="Times New Roman" w:hAnsi="Times New Roman"/>
                <w:sz w:val="24"/>
                <w:szCs w:val="24"/>
              </w:rPr>
              <w:t>муниципаль</w:t>
            </w:r>
            <w:r w:rsidRPr="00DF2453">
              <w:rPr>
                <w:rFonts w:ascii="Times New Roman" w:hAnsi="Times New Roman"/>
                <w:sz w:val="24"/>
                <w:szCs w:val="24"/>
              </w:rPr>
              <w:t>ной услуги (подпись заявителя, дата получения разрешения</w:t>
            </w:r>
            <w:r w:rsidR="004B6D3C">
              <w:rPr>
                <w:rFonts w:ascii="Times New Roman" w:hAnsi="Times New Roman"/>
                <w:sz w:val="24"/>
                <w:szCs w:val="24"/>
              </w:rPr>
              <w:t>, реквизиты квитанции о почтовом отправлении</w:t>
            </w:r>
            <w:r w:rsidRPr="00DF2453">
              <w:rPr>
                <w:rFonts w:ascii="Times New Roman" w:hAnsi="Times New Roman"/>
                <w:sz w:val="24"/>
                <w:szCs w:val="24"/>
              </w:rPr>
              <w:t>)</w:t>
            </w:r>
          </w:p>
        </w:tc>
      </w:tr>
      <w:tr w:rsidR="00DF2453" w:rsidRPr="00DE295F" w:rsidTr="00A33632">
        <w:tc>
          <w:tcPr>
            <w:tcW w:w="672" w:type="dxa"/>
          </w:tcPr>
          <w:p w:rsidR="00DF2453" w:rsidRPr="00DE295F" w:rsidRDefault="00DF2453" w:rsidP="001033DD">
            <w:pPr>
              <w:pStyle w:val="ConsPlusNormal"/>
              <w:rPr>
                <w:rFonts w:ascii="Times New Roman" w:hAnsi="Times New Roman"/>
                <w:szCs w:val="28"/>
              </w:rPr>
            </w:pPr>
          </w:p>
        </w:tc>
        <w:tc>
          <w:tcPr>
            <w:tcW w:w="1077" w:type="dxa"/>
          </w:tcPr>
          <w:p w:rsidR="00DF2453" w:rsidRPr="00DE295F" w:rsidRDefault="00DF2453" w:rsidP="001033DD">
            <w:pPr>
              <w:pStyle w:val="ConsPlusNormal"/>
              <w:rPr>
                <w:rFonts w:ascii="Times New Roman" w:hAnsi="Times New Roman"/>
                <w:szCs w:val="28"/>
              </w:rPr>
            </w:pPr>
          </w:p>
        </w:tc>
        <w:tc>
          <w:tcPr>
            <w:tcW w:w="1715" w:type="dxa"/>
          </w:tcPr>
          <w:p w:rsidR="00DF2453" w:rsidRPr="00DE295F" w:rsidRDefault="00DF2453" w:rsidP="001033DD">
            <w:pPr>
              <w:pStyle w:val="ConsPlusNormal"/>
              <w:rPr>
                <w:rFonts w:ascii="Times New Roman" w:hAnsi="Times New Roman"/>
                <w:szCs w:val="28"/>
              </w:rPr>
            </w:pPr>
          </w:p>
        </w:tc>
        <w:tc>
          <w:tcPr>
            <w:tcW w:w="2127" w:type="dxa"/>
          </w:tcPr>
          <w:p w:rsidR="00DF2453" w:rsidRPr="00DE295F" w:rsidRDefault="00DF2453" w:rsidP="001033DD">
            <w:pPr>
              <w:pStyle w:val="ConsPlusNormal"/>
              <w:rPr>
                <w:rFonts w:ascii="Times New Roman" w:hAnsi="Times New Roman"/>
                <w:szCs w:val="28"/>
              </w:rPr>
            </w:pPr>
          </w:p>
        </w:tc>
        <w:tc>
          <w:tcPr>
            <w:tcW w:w="3685" w:type="dxa"/>
          </w:tcPr>
          <w:p w:rsidR="00DF2453" w:rsidRPr="00DE295F" w:rsidRDefault="00DF2453" w:rsidP="001033DD">
            <w:pPr>
              <w:pStyle w:val="ConsPlusNormal"/>
              <w:rPr>
                <w:rFonts w:ascii="Times New Roman" w:hAnsi="Times New Roman"/>
                <w:szCs w:val="28"/>
              </w:rPr>
            </w:pPr>
          </w:p>
        </w:tc>
      </w:tr>
    </w:tbl>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C17365" w:rsidRDefault="00C17365" w:rsidP="001033DD">
      <w:pPr>
        <w:autoSpaceDE w:val="0"/>
        <w:spacing w:line="240" w:lineRule="exact"/>
        <w:outlineLvl w:val="1"/>
        <w:rPr>
          <w:rFonts w:ascii="Times New Roman" w:hAnsi="Times New Roman" w:cs="Times New Roman"/>
          <w:color w:val="000000"/>
          <w:sz w:val="22"/>
          <w:szCs w:val="22"/>
        </w:rPr>
      </w:pPr>
    </w:p>
    <w:p w:rsidR="00C17365" w:rsidRDefault="00C17365" w:rsidP="001033DD">
      <w:pPr>
        <w:autoSpaceDE w:val="0"/>
        <w:spacing w:line="240" w:lineRule="exact"/>
        <w:outlineLvl w:val="1"/>
        <w:rPr>
          <w:rFonts w:ascii="Times New Roman" w:hAnsi="Times New Roman" w:cs="Times New Roman"/>
          <w:color w:val="000000"/>
          <w:sz w:val="22"/>
          <w:szCs w:val="22"/>
        </w:rPr>
      </w:pPr>
    </w:p>
    <w:p w:rsidR="00C17365" w:rsidRDefault="00C17365" w:rsidP="001033DD">
      <w:pPr>
        <w:autoSpaceDE w:val="0"/>
        <w:spacing w:line="240" w:lineRule="exact"/>
        <w:outlineLvl w:val="1"/>
        <w:rPr>
          <w:rFonts w:ascii="Times New Roman" w:hAnsi="Times New Roman" w:cs="Times New Roman"/>
          <w:color w:val="000000"/>
          <w:sz w:val="22"/>
          <w:szCs w:val="22"/>
        </w:rPr>
      </w:pPr>
    </w:p>
    <w:p w:rsidR="00C17365" w:rsidRDefault="00C17365"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DF2453" w:rsidRDefault="00DF2453" w:rsidP="001033DD">
      <w:pPr>
        <w:autoSpaceDE w:val="0"/>
        <w:spacing w:line="240" w:lineRule="exact"/>
        <w:outlineLvl w:val="1"/>
        <w:rPr>
          <w:rFonts w:ascii="Times New Roman" w:hAnsi="Times New Roman" w:cs="Times New Roman"/>
          <w:color w:val="000000"/>
          <w:sz w:val="22"/>
          <w:szCs w:val="22"/>
        </w:rPr>
      </w:pPr>
    </w:p>
    <w:p w:rsidR="00A33632" w:rsidRDefault="00A33632" w:rsidP="001033DD">
      <w:pPr>
        <w:autoSpaceDE w:val="0"/>
        <w:spacing w:line="240" w:lineRule="exact"/>
        <w:outlineLvl w:val="1"/>
        <w:rPr>
          <w:rFonts w:ascii="Times New Roman" w:hAnsi="Times New Roman" w:cs="Times New Roman"/>
          <w:color w:val="000000"/>
          <w:sz w:val="22"/>
          <w:szCs w:val="22"/>
        </w:rPr>
      </w:pPr>
    </w:p>
    <w:p w:rsidR="00627A54" w:rsidRPr="00DF2453" w:rsidRDefault="004B6D3C" w:rsidP="001033DD">
      <w:pPr>
        <w:autoSpaceDE w:val="0"/>
        <w:spacing w:line="240" w:lineRule="exact"/>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627A54" w:rsidRPr="00DF2453">
        <w:rPr>
          <w:rFonts w:ascii="Times New Roman" w:hAnsi="Times New Roman" w:cs="Times New Roman"/>
          <w:color w:val="000000"/>
          <w:sz w:val="28"/>
          <w:szCs w:val="28"/>
        </w:rPr>
        <w:t xml:space="preserve">Приложение </w:t>
      </w:r>
      <w:r>
        <w:rPr>
          <w:rFonts w:ascii="Times New Roman" w:hAnsi="Times New Roman" w:cs="Times New Roman"/>
          <w:color w:val="000000"/>
          <w:sz w:val="28"/>
          <w:szCs w:val="28"/>
        </w:rPr>
        <w:t>4</w:t>
      </w:r>
    </w:p>
    <w:p w:rsidR="00627A54" w:rsidRPr="00DF2453" w:rsidRDefault="00627A54" w:rsidP="001033DD">
      <w:pPr>
        <w:autoSpaceDE w:val="0"/>
        <w:spacing w:line="240" w:lineRule="exact"/>
        <w:ind w:left="4956"/>
        <w:jc w:val="both"/>
        <w:outlineLvl w:val="1"/>
        <w:rPr>
          <w:rFonts w:ascii="Times New Roman" w:hAnsi="Times New Roman" w:cs="Times New Roman"/>
          <w:kern w:val="2"/>
          <w:sz w:val="28"/>
          <w:szCs w:val="28"/>
          <w:lang w:eastAsia="zh-CN"/>
        </w:rPr>
      </w:pPr>
      <w:r w:rsidRPr="00DF2453">
        <w:rPr>
          <w:rFonts w:ascii="Times New Roman" w:hAnsi="Times New Roman" w:cs="Times New Roman"/>
          <w:color w:val="000000"/>
          <w:sz w:val="28"/>
          <w:szCs w:val="28"/>
        </w:rPr>
        <w:t xml:space="preserve">к административному </w:t>
      </w:r>
      <w:hyperlink w:anchor="Par997" w:tooltip="Типовой административный регламент" w:history="1">
        <w:r w:rsidRPr="00DF2453">
          <w:rPr>
            <w:rFonts w:ascii="Times New Roman" w:hAnsi="Times New Roman" w:cs="Times New Roman"/>
            <w:color w:val="000000"/>
            <w:sz w:val="28"/>
            <w:szCs w:val="28"/>
          </w:rPr>
          <w:t>регламент</w:t>
        </w:r>
      </w:hyperlink>
      <w:r w:rsidRPr="00DF2453">
        <w:rPr>
          <w:rFonts w:ascii="Times New Roman" w:hAnsi="Times New Roman" w:cs="Times New Roman"/>
          <w:color w:val="000000"/>
          <w:sz w:val="28"/>
          <w:szCs w:val="28"/>
        </w:rPr>
        <w:t xml:space="preserve">у </w:t>
      </w:r>
      <w:r w:rsidRPr="00DF2453">
        <w:rPr>
          <w:rFonts w:ascii="Times New Roman" w:hAnsi="Times New Roman" w:cs="Times New Roman"/>
          <w:kern w:val="2"/>
          <w:sz w:val="28"/>
          <w:szCs w:val="28"/>
          <w:lang w:eastAsia="zh-CN"/>
        </w:rPr>
        <w:t>предоставления муниципальной услуги «</w:t>
      </w:r>
      <w:r w:rsidRPr="00DF2453">
        <w:rPr>
          <w:rFonts w:ascii="Times New Roman" w:hAnsi="Times New Roman" w:cs="Times New Roman"/>
          <w:sz w:val="28"/>
          <w:szCs w:val="28"/>
        </w:rPr>
        <w:t>Выдача разрешения на вступление в брак лицу, достигшему возраста шестнадцати лет, но не достигшему совершеннолетия</w:t>
      </w:r>
      <w:r w:rsidRPr="00DF2453">
        <w:rPr>
          <w:rFonts w:ascii="Times New Roman" w:hAnsi="Times New Roman" w:cs="Times New Roman"/>
          <w:kern w:val="2"/>
          <w:sz w:val="28"/>
          <w:szCs w:val="28"/>
          <w:lang w:eastAsia="zh-CN"/>
        </w:rPr>
        <w:t>»</w:t>
      </w:r>
    </w:p>
    <w:p w:rsidR="00627A54" w:rsidRDefault="00627A54" w:rsidP="00627A54">
      <w:pPr>
        <w:autoSpaceDE w:val="0"/>
        <w:spacing w:line="240" w:lineRule="exact"/>
        <w:ind w:left="4956"/>
        <w:jc w:val="both"/>
        <w:outlineLvl w:val="1"/>
        <w:rPr>
          <w:rFonts w:ascii="Times New Roman" w:hAnsi="Times New Roman" w:cs="Times New Roman"/>
          <w:kern w:val="2"/>
          <w:sz w:val="22"/>
          <w:szCs w:val="22"/>
          <w:lang w:eastAsia="zh-CN"/>
        </w:rPr>
      </w:pPr>
    </w:p>
    <w:p w:rsidR="00C17365" w:rsidRDefault="00C17365" w:rsidP="00627A54">
      <w:pPr>
        <w:autoSpaceDE w:val="0"/>
        <w:spacing w:line="240" w:lineRule="exact"/>
        <w:ind w:left="4956"/>
        <w:jc w:val="both"/>
        <w:outlineLvl w:val="1"/>
        <w:rPr>
          <w:rFonts w:ascii="Times New Roman" w:hAnsi="Times New Roman" w:cs="Times New Roman"/>
          <w:kern w:val="2"/>
          <w:sz w:val="22"/>
          <w:szCs w:val="22"/>
          <w:lang w:eastAsia="zh-CN"/>
        </w:rPr>
      </w:pPr>
    </w:p>
    <w:p w:rsidR="00627A54" w:rsidRPr="00627A54" w:rsidRDefault="00627A54" w:rsidP="00627A54">
      <w:pPr>
        <w:autoSpaceDE w:val="0"/>
        <w:spacing w:line="240" w:lineRule="exact"/>
        <w:ind w:left="4956"/>
        <w:jc w:val="right"/>
        <w:outlineLvl w:val="1"/>
        <w:rPr>
          <w:rFonts w:ascii="Times New Roman" w:hAnsi="Times New Roman" w:cs="Times New Roman"/>
          <w:kern w:val="2"/>
          <w:sz w:val="22"/>
          <w:szCs w:val="22"/>
          <w:lang w:eastAsia="zh-CN"/>
        </w:rPr>
      </w:pPr>
    </w:p>
    <w:p w:rsidR="00E20B0D" w:rsidRDefault="00E20B0D" w:rsidP="006B42CB">
      <w:pPr>
        <w:pStyle w:val="msonormalcxspmiddle"/>
        <w:spacing w:before="0" w:beforeAutospacing="0" w:after="0" w:afterAutospacing="0"/>
        <w:contextualSpacing/>
        <w:jc w:val="both"/>
        <w:rPr>
          <w:sz w:val="28"/>
          <w:szCs w:val="28"/>
        </w:rPr>
      </w:pPr>
    </w:p>
    <w:p w:rsidR="00126808" w:rsidRDefault="00126808" w:rsidP="00FE08E5">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4"/>
        </w:rPr>
      </w:pPr>
      <w:r w:rsidRPr="00126808">
        <w:rPr>
          <w:rFonts w:ascii="Times New Roman" w:hAnsi="Times New Roman" w:cs="Times New Roman"/>
          <w:sz w:val="24"/>
        </w:rPr>
        <w:t>ФОРМА</w:t>
      </w:r>
    </w:p>
    <w:p w:rsidR="00FE08E5" w:rsidRPr="00126808" w:rsidRDefault="00FE08E5" w:rsidP="00FE08E5">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4"/>
        </w:rPr>
      </w:pP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4"/>
        </w:rPr>
      </w:pPr>
      <w:r w:rsidRPr="00126808">
        <w:rPr>
          <w:rFonts w:ascii="Times New Roman" w:hAnsi="Times New Roman" w:cs="Times New Roman"/>
          <w:sz w:val="24"/>
        </w:rPr>
        <w:t>УВЕДОМЛЕНИ</w:t>
      </w:r>
      <w:r w:rsidR="00FE08E5">
        <w:rPr>
          <w:rFonts w:ascii="Times New Roman" w:hAnsi="Times New Roman" w:cs="Times New Roman"/>
          <w:sz w:val="24"/>
        </w:rPr>
        <w:t>Е</w:t>
      </w:r>
      <w:r w:rsidRPr="00126808">
        <w:rPr>
          <w:rFonts w:ascii="Times New Roman" w:hAnsi="Times New Roman" w:cs="Times New Roman"/>
          <w:sz w:val="24"/>
        </w:rPr>
        <w:t xml:space="preserve"> ОБ ОТКАЗЕ В ПРЕДОСТАВЛЕНИИ</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center"/>
        <w:textAlignment w:val="auto"/>
        <w:outlineLvl w:val="0"/>
        <w:rPr>
          <w:rFonts w:ascii="Times New Roman" w:hAnsi="Times New Roman" w:cs="Times New Roman"/>
          <w:sz w:val="24"/>
        </w:rPr>
      </w:pPr>
      <w:r w:rsidRPr="00126808">
        <w:rPr>
          <w:rFonts w:ascii="Times New Roman" w:hAnsi="Times New Roman" w:cs="Times New Roman"/>
          <w:sz w:val="24"/>
        </w:rPr>
        <w:t>МУНИЦИПАЛЬНОЙ УСЛУГИ</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Pr="00126808" w:rsidRDefault="004B6D3C" w:rsidP="00126808">
      <w:pPr>
        <w:widowControl/>
        <w:suppressAutoHyphens w:val="0"/>
        <w:autoSpaceDE w:val="0"/>
        <w:autoSpaceDN w:val="0"/>
        <w:adjustRightInd w:val="0"/>
        <w:jc w:val="right"/>
        <w:textAlignment w:val="auto"/>
        <w:outlineLvl w:val="0"/>
        <w:rPr>
          <w:rFonts w:ascii="Times New Roman" w:hAnsi="Times New Roman" w:cs="Times New Roman"/>
          <w:sz w:val="24"/>
        </w:rPr>
      </w:pPr>
      <w:r>
        <w:rPr>
          <w:rFonts w:ascii="Times New Roman" w:hAnsi="Times New Roman" w:cs="Times New Roman"/>
          <w:sz w:val="24"/>
        </w:rPr>
        <w:t xml:space="preserve">       </w:t>
      </w:r>
      <w:r w:rsidR="00126808" w:rsidRPr="00126808">
        <w:rPr>
          <w:rFonts w:ascii="Times New Roman" w:hAnsi="Times New Roman" w:cs="Times New Roman"/>
          <w:sz w:val="24"/>
        </w:rPr>
        <w:t>Бланк органа, предоставляющего услугу             __________________________</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4"/>
        </w:rPr>
      </w:pPr>
      <w:r w:rsidRPr="00126808">
        <w:rPr>
          <w:rFonts w:ascii="Times New Roman" w:hAnsi="Times New Roman" w:cs="Times New Roman"/>
          <w:sz w:val="24"/>
        </w:rPr>
        <w:t xml:space="preserve">                                                   (Фамилия, имя, отчество)</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4"/>
          <w:lang w:val="en-US"/>
        </w:rPr>
      </w:pPr>
      <w:r w:rsidRPr="00126808">
        <w:rPr>
          <w:rFonts w:ascii="Times New Roman" w:hAnsi="Times New Roman" w:cs="Times New Roman"/>
          <w:sz w:val="24"/>
          <w:lang w:val="en-US"/>
        </w:rPr>
        <w:t>__________________________</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4"/>
        </w:rPr>
      </w:pPr>
      <w:r w:rsidRPr="00126808">
        <w:rPr>
          <w:rFonts w:ascii="Times New Roman" w:hAnsi="Times New Roman" w:cs="Times New Roman"/>
          <w:sz w:val="24"/>
        </w:rPr>
        <w:t xml:space="preserve">                                                      (адрес регистрации)</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right"/>
        <w:textAlignment w:val="auto"/>
        <w:outlineLvl w:val="0"/>
        <w:rPr>
          <w:rFonts w:ascii="Times New Roman" w:hAnsi="Times New Roman" w:cs="Times New Roman"/>
          <w:sz w:val="24"/>
        </w:rPr>
      </w:pPr>
      <w:r w:rsidRPr="00126808">
        <w:rPr>
          <w:rFonts w:ascii="Times New Roman" w:hAnsi="Times New Roman" w:cs="Times New Roman"/>
          <w:sz w:val="24"/>
        </w:rPr>
        <w:t xml:space="preserve">                                                  __________________________</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Pr>
          <w:rFonts w:ascii="Times New Roman" w:hAnsi="Times New Roman" w:cs="Times New Roman"/>
          <w:sz w:val="24"/>
        </w:rPr>
        <w:t>_______________ №</w:t>
      </w:r>
      <w:r w:rsidRPr="00126808">
        <w:rPr>
          <w:rFonts w:ascii="Times New Roman" w:hAnsi="Times New Roman" w:cs="Times New Roman"/>
          <w:sz w:val="24"/>
        </w:rPr>
        <w:t xml:space="preserve"> ______________</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 xml:space="preserve">На </w:t>
      </w:r>
      <w:r>
        <w:rPr>
          <w:rFonts w:ascii="Times New Roman" w:hAnsi="Times New Roman" w:cs="Times New Roman"/>
          <w:sz w:val="24"/>
        </w:rPr>
        <w:t>№</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Уведомление об отказе в предоставлении</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муниципальной услуги</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Ваше заявление о выдаче разрешения по вопросу _________________________</w:t>
      </w:r>
    </w:p>
    <w:p w:rsidR="00126808" w:rsidRP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___________________________________________</w:t>
      </w:r>
      <w:r>
        <w:rPr>
          <w:rFonts w:ascii="Times New Roman" w:hAnsi="Times New Roman" w:cs="Times New Roman"/>
          <w:sz w:val="24"/>
        </w:rPr>
        <w:t>______________________________</w:t>
      </w:r>
    </w:p>
    <w:p w:rsidR="00126808" w:rsidRP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рассмотрено.</w:t>
      </w:r>
    </w:p>
    <w:p w:rsidR="00126808" w:rsidRP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В связи с тем, что ____________________________________________________</w:t>
      </w:r>
      <w:r>
        <w:rPr>
          <w:rFonts w:ascii="Times New Roman" w:hAnsi="Times New Roman" w:cs="Times New Roman"/>
          <w:sz w:val="24"/>
        </w:rPr>
        <w:t>_____</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 xml:space="preserve">                                        (причина отказа)</w:t>
      </w:r>
    </w:p>
    <w:p w:rsid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Вам отказано в предоставлении муниц</w:t>
      </w:r>
      <w:r>
        <w:rPr>
          <w:rFonts w:ascii="Times New Roman" w:hAnsi="Times New Roman" w:cs="Times New Roman"/>
          <w:sz w:val="24"/>
        </w:rPr>
        <w:t xml:space="preserve">ипальной услуги. </w:t>
      </w:r>
    </w:p>
    <w:p w:rsidR="00126808" w:rsidRP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 xml:space="preserve">После  устранения  нарушений, которые послужили основанием для отказа </w:t>
      </w:r>
      <w:proofErr w:type="gramStart"/>
      <w:r w:rsidRPr="00126808">
        <w:rPr>
          <w:rFonts w:ascii="Times New Roman" w:hAnsi="Times New Roman" w:cs="Times New Roman"/>
          <w:sz w:val="24"/>
        </w:rPr>
        <w:t>в</w:t>
      </w:r>
      <w:proofErr w:type="gramEnd"/>
    </w:p>
    <w:p w:rsidR="00126808" w:rsidRP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 xml:space="preserve">предоставлении  муниципальной  услуги,  Вы  вправе  обратиться  повторно  </w:t>
      </w:r>
      <w:proofErr w:type="gramStart"/>
      <w:r w:rsidRPr="00126808">
        <w:rPr>
          <w:rFonts w:ascii="Times New Roman" w:hAnsi="Times New Roman" w:cs="Times New Roman"/>
          <w:sz w:val="24"/>
        </w:rPr>
        <w:t>с</w:t>
      </w:r>
      <w:proofErr w:type="gramEnd"/>
    </w:p>
    <w:p w:rsidR="00126808" w:rsidRPr="00126808" w:rsidRDefault="00126808" w:rsidP="00126808">
      <w:pPr>
        <w:widowControl/>
        <w:suppressAutoHyphens w:val="0"/>
        <w:autoSpaceDE w:val="0"/>
        <w:autoSpaceDN w:val="0"/>
        <w:adjustRightInd w:val="0"/>
        <w:jc w:val="both"/>
        <w:textAlignment w:val="auto"/>
        <w:outlineLvl w:val="0"/>
        <w:rPr>
          <w:rFonts w:ascii="Times New Roman" w:hAnsi="Times New Roman" w:cs="Times New Roman"/>
          <w:sz w:val="24"/>
        </w:rPr>
      </w:pPr>
      <w:r w:rsidRPr="00126808">
        <w:rPr>
          <w:rFonts w:ascii="Times New Roman" w:hAnsi="Times New Roman" w:cs="Times New Roman"/>
          <w:sz w:val="24"/>
        </w:rPr>
        <w:t>заявлением о предоставлении муниципальной услуги.</w:t>
      </w:r>
    </w:p>
    <w:p w:rsidR="00126808" w:rsidRPr="00126808" w:rsidRDefault="00126808" w:rsidP="00126808">
      <w:pPr>
        <w:autoSpaceDE w:val="0"/>
        <w:autoSpaceDN w:val="0"/>
        <w:adjustRightInd w:val="0"/>
        <w:jc w:val="both"/>
        <w:outlineLvl w:val="0"/>
        <w:rPr>
          <w:rFonts w:ascii="Times New Roman" w:hAnsi="Times New Roman" w:cs="Times New Roman"/>
          <w:sz w:val="24"/>
        </w:rPr>
      </w:pPr>
    </w:p>
    <w:p w:rsidR="00126808" w:rsidRPr="00126808" w:rsidRDefault="00126808" w:rsidP="00126808">
      <w:pPr>
        <w:autoSpaceDE w:val="0"/>
        <w:autoSpaceDN w:val="0"/>
        <w:adjustRightInd w:val="0"/>
        <w:jc w:val="both"/>
        <w:outlineLvl w:val="0"/>
        <w:rPr>
          <w:rFonts w:ascii="Times New Roman" w:hAnsi="Times New Roman" w:cs="Times New Roman"/>
          <w:sz w:val="24"/>
        </w:rPr>
      </w:pPr>
    </w:p>
    <w:p w:rsidR="00126808" w:rsidRPr="00126808" w:rsidRDefault="00126808" w:rsidP="00126808">
      <w:pPr>
        <w:autoSpaceDE w:val="0"/>
        <w:autoSpaceDN w:val="0"/>
        <w:adjustRightInd w:val="0"/>
        <w:jc w:val="both"/>
        <w:outlineLvl w:val="0"/>
        <w:rPr>
          <w:rFonts w:ascii="Times New Roman" w:hAnsi="Times New Roman" w:cs="Times New Roman"/>
          <w:sz w:val="24"/>
        </w:rPr>
      </w:pP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__________________                     ___________ _________________________</w:t>
      </w:r>
    </w:p>
    <w:p w:rsidR="00126808" w:rsidRPr="00126808" w:rsidRDefault="00126808" w:rsidP="00126808">
      <w:pPr>
        <w:widowControl/>
        <w:numPr>
          <w:ilvl w:val="0"/>
          <w:numId w:val="1"/>
        </w:numPr>
        <w:tabs>
          <w:tab w:val="clear" w:pos="432"/>
        </w:tabs>
        <w:suppressAutoHyphens w:val="0"/>
        <w:autoSpaceDE w:val="0"/>
        <w:autoSpaceDN w:val="0"/>
        <w:adjustRightInd w:val="0"/>
        <w:ind w:left="0" w:firstLine="0"/>
        <w:jc w:val="both"/>
        <w:textAlignment w:val="auto"/>
        <w:outlineLvl w:val="0"/>
        <w:rPr>
          <w:rFonts w:ascii="Times New Roman" w:hAnsi="Times New Roman" w:cs="Times New Roman"/>
          <w:sz w:val="24"/>
        </w:rPr>
      </w:pPr>
      <w:r w:rsidRPr="00126808">
        <w:rPr>
          <w:rFonts w:ascii="Times New Roman" w:hAnsi="Times New Roman" w:cs="Times New Roman"/>
          <w:sz w:val="24"/>
        </w:rPr>
        <w:t xml:space="preserve">   (должность)                        </w:t>
      </w:r>
      <w:r w:rsidR="00AF0521">
        <w:rPr>
          <w:rFonts w:ascii="Times New Roman" w:hAnsi="Times New Roman" w:cs="Times New Roman"/>
          <w:sz w:val="24"/>
        </w:rPr>
        <w:t xml:space="preserve">           </w:t>
      </w:r>
      <w:r w:rsidRPr="00126808">
        <w:rPr>
          <w:rFonts w:ascii="Times New Roman" w:hAnsi="Times New Roman" w:cs="Times New Roman"/>
          <w:sz w:val="24"/>
        </w:rPr>
        <w:t xml:space="preserve">  (подпись)    (расшифровка подписи)</w:t>
      </w:r>
    </w:p>
    <w:p w:rsidR="00126808" w:rsidRPr="00126808" w:rsidRDefault="00126808" w:rsidP="00126808">
      <w:pPr>
        <w:rPr>
          <w:rFonts w:ascii="Times New Roman" w:eastAsia="Times New Roman" w:hAnsi="Times New Roman" w:cs="Times New Roman"/>
          <w:sz w:val="24"/>
          <w:lang w:eastAsia="ru-RU"/>
        </w:rPr>
      </w:pPr>
    </w:p>
    <w:sectPr w:rsidR="00126808" w:rsidRPr="00126808" w:rsidSect="001033DD">
      <w:headerReference w:type="even" r:id="rId15"/>
      <w:headerReference w:type="default" r:id="rId16"/>
      <w:pgSz w:w="11905" w:h="16837"/>
      <w:pgMar w:top="1134" w:right="567" w:bottom="1134" w:left="1985" w:header="856"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8E" w:rsidRDefault="00AD7F8E" w:rsidP="00967F77">
      <w:r>
        <w:separator/>
      </w:r>
    </w:p>
  </w:endnote>
  <w:endnote w:type="continuationSeparator" w:id="0">
    <w:p w:rsidR="00AD7F8E" w:rsidRDefault="00AD7F8E" w:rsidP="0096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8E" w:rsidRDefault="00AD7F8E" w:rsidP="00967F77">
      <w:r>
        <w:separator/>
      </w:r>
    </w:p>
  </w:footnote>
  <w:footnote w:type="continuationSeparator" w:id="0">
    <w:p w:rsidR="00AD7F8E" w:rsidRDefault="00AD7F8E" w:rsidP="00967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71" w:rsidRDefault="00513571" w:rsidP="00817009">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13571" w:rsidRDefault="005135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71" w:rsidRDefault="00513571" w:rsidP="001033D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2"/>
      <w:numFmt w:val="decimal"/>
      <w:lvlText w:val="%1.%2.%3."/>
      <w:lvlJc w:val="left"/>
      <w:pPr>
        <w:tabs>
          <w:tab w:val="num" w:pos="1211"/>
        </w:tabs>
        <w:ind w:left="1211"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5"/>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68D010F"/>
    <w:multiLevelType w:val="hybridMultilevel"/>
    <w:tmpl w:val="7C86C1F4"/>
    <w:lvl w:ilvl="0" w:tplc="25E8B9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B190E47"/>
    <w:multiLevelType w:val="multilevel"/>
    <w:tmpl w:val="C8CE07C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4D8239C1"/>
    <w:multiLevelType w:val="hybridMultilevel"/>
    <w:tmpl w:val="F046647A"/>
    <w:lvl w:ilvl="0" w:tplc="C9D805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4E91694E"/>
    <w:multiLevelType w:val="multilevel"/>
    <w:tmpl w:val="589E3E78"/>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54AC20AB"/>
    <w:multiLevelType w:val="hybridMultilevel"/>
    <w:tmpl w:val="DEBE9ECA"/>
    <w:lvl w:ilvl="0" w:tplc="C36A5A04">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9">
    <w:nsid w:val="58CE2849"/>
    <w:multiLevelType w:val="hybridMultilevel"/>
    <w:tmpl w:val="B9684A42"/>
    <w:lvl w:ilvl="0" w:tplc="463A94D2">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0">
    <w:nsid w:val="6D773A97"/>
    <w:multiLevelType w:val="hybridMultilevel"/>
    <w:tmpl w:val="E5F80EFC"/>
    <w:lvl w:ilvl="0" w:tplc="F4D05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A33BAB"/>
    <w:multiLevelType w:val="hybridMultilevel"/>
    <w:tmpl w:val="364A331A"/>
    <w:lvl w:ilvl="0" w:tplc="C35636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CCE517D"/>
    <w:multiLevelType w:val="hybridMultilevel"/>
    <w:tmpl w:val="4E68802A"/>
    <w:lvl w:ilvl="0" w:tplc="68D67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D4519AF"/>
    <w:multiLevelType w:val="hybridMultilevel"/>
    <w:tmpl w:val="5E6CE714"/>
    <w:lvl w:ilvl="0" w:tplc="A7B423C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12"/>
  </w:num>
  <w:num w:numId="8">
    <w:abstractNumId w:val="5"/>
  </w:num>
  <w:num w:numId="9">
    <w:abstractNumId w:val="7"/>
  </w:num>
  <w:num w:numId="10">
    <w:abstractNumId w:val="10"/>
  </w:num>
  <w:num w:numId="11">
    <w:abstractNumId w:val="4"/>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F77"/>
    <w:rsid w:val="00001206"/>
    <w:rsid w:val="000051E5"/>
    <w:rsid w:val="00011F96"/>
    <w:rsid w:val="000140F8"/>
    <w:rsid w:val="0002098D"/>
    <w:rsid w:val="00020CE3"/>
    <w:rsid w:val="000217DA"/>
    <w:rsid w:val="00022B56"/>
    <w:rsid w:val="00025105"/>
    <w:rsid w:val="00026E7B"/>
    <w:rsid w:val="0003211A"/>
    <w:rsid w:val="0003487A"/>
    <w:rsid w:val="0003534C"/>
    <w:rsid w:val="000420CF"/>
    <w:rsid w:val="00042E2C"/>
    <w:rsid w:val="00043A9D"/>
    <w:rsid w:val="00045C01"/>
    <w:rsid w:val="00046F02"/>
    <w:rsid w:val="00050166"/>
    <w:rsid w:val="00054B80"/>
    <w:rsid w:val="0005621A"/>
    <w:rsid w:val="0006091B"/>
    <w:rsid w:val="0006169A"/>
    <w:rsid w:val="00063FAC"/>
    <w:rsid w:val="0006462A"/>
    <w:rsid w:val="00065FA9"/>
    <w:rsid w:val="00066098"/>
    <w:rsid w:val="00066AE3"/>
    <w:rsid w:val="00073543"/>
    <w:rsid w:val="00076AEE"/>
    <w:rsid w:val="00077052"/>
    <w:rsid w:val="0008527C"/>
    <w:rsid w:val="00086D8D"/>
    <w:rsid w:val="000904B1"/>
    <w:rsid w:val="00090780"/>
    <w:rsid w:val="00091B14"/>
    <w:rsid w:val="000922F5"/>
    <w:rsid w:val="00092636"/>
    <w:rsid w:val="00094DD4"/>
    <w:rsid w:val="0009557D"/>
    <w:rsid w:val="0009588C"/>
    <w:rsid w:val="00095E0E"/>
    <w:rsid w:val="000A1412"/>
    <w:rsid w:val="000A4395"/>
    <w:rsid w:val="000A471C"/>
    <w:rsid w:val="000A4961"/>
    <w:rsid w:val="000A5409"/>
    <w:rsid w:val="000A619C"/>
    <w:rsid w:val="000A79F1"/>
    <w:rsid w:val="000B0A17"/>
    <w:rsid w:val="000B37CD"/>
    <w:rsid w:val="000B4A23"/>
    <w:rsid w:val="000B578F"/>
    <w:rsid w:val="000B5F15"/>
    <w:rsid w:val="000C13EB"/>
    <w:rsid w:val="000C23D6"/>
    <w:rsid w:val="000C2DE7"/>
    <w:rsid w:val="000C42B7"/>
    <w:rsid w:val="000C51F0"/>
    <w:rsid w:val="000D043C"/>
    <w:rsid w:val="000D2265"/>
    <w:rsid w:val="000D3181"/>
    <w:rsid w:val="000D633A"/>
    <w:rsid w:val="000E0C20"/>
    <w:rsid w:val="000E5D86"/>
    <w:rsid w:val="000E66F5"/>
    <w:rsid w:val="000E7284"/>
    <w:rsid w:val="000E7C1A"/>
    <w:rsid w:val="000F016C"/>
    <w:rsid w:val="000F0CAD"/>
    <w:rsid w:val="000F1EF0"/>
    <w:rsid w:val="000F29F7"/>
    <w:rsid w:val="000F3ED2"/>
    <w:rsid w:val="000F4816"/>
    <w:rsid w:val="000F6DE5"/>
    <w:rsid w:val="000F79F2"/>
    <w:rsid w:val="001033DD"/>
    <w:rsid w:val="00103849"/>
    <w:rsid w:val="00105F6F"/>
    <w:rsid w:val="001063C2"/>
    <w:rsid w:val="001073F7"/>
    <w:rsid w:val="00115684"/>
    <w:rsid w:val="001156A5"/>
    <w:rsid w:val="001217D9"/>
    <w:rsid w:val="0012194A"/>
    <w:rsid w:val="00121BC2"/>
    <w:rsid w:val="00125F84"/>
    <w:rsid w:val="00126808"/>
    <w:rsid w:val="00126F12"/>
    <w:rsid w:val="001308E8"/>
    <w:rsid w:val="00135BFA"/>
    <w:rsid w:val="00136003"/>
    <w:rsid w:val="00137206"/>
    <w:rsid w:val="001400DB"/>
    <w:rsid w:val="001431C4"/>
    <w:rsid w:val="00147BBC"/>
    <w:rsid w:val="001511F7"/>
    <w:rsid w:val="00152B15"/>
    <w:rsid w:val="001603EE"/>
    <w:rsid w:val="00161A85"/>
    <w:rsid w:val="00161CCA"/>
    <w:rsid w:val="00162C0B"/>
    <w:rsid w:val="00165464"/>
    <w:rsid w:val="0016758D"/>
    <w:rsid w:val="001711DE"/>
    <w:rsid w:val="001717EC"/>
    <w:rsid w:val="00174BF1"/>
    <w:rsid w:val="00176704"/>
    <w:rsid w:val="0018064D"/>
    <w:rsid w:val="00181B59"/>
    <w:rsid w:val="00183D41"/>
    <w:rsid w:val="0018632C"/>
    <w:rsid w:val="00186DC0"/>
    <w:rsid w:val="00191720"/>
    <w:rsid w:val="00193CFC"/>
    <w:rsid w:val="00194F5E"/>
    <w:rsid w:val="00197C98"/>
    <w:rsid w:val="001A121D"/>
    <w:rsid w:val="001A298D"/>
    <w:rsid w:val="001A29ED"/>
    <w:rsid w:val="001B4074"/>
    <w:rsid w:val="001B7804"/>
    <w:rsid w:val="001C0EA7"/>
    <w:rsid w:val="001C7C98"/>
    <w:rsid w:val="001D10AE"/>
    <w:rsid w:val="001D4108"/>
    <w:rsid w:val="001D46BE"/>
    <w:rsid w:val="001E07D1"/>
    <w:rsid w:val="001E1A55"/>
    <w:rsid w:val="001E1F31"/>
    <w:rsid w:val="001E3B95"/>
    <w:rsid w:val="001F31B0"/>
    <w:rsid w:val="001F3E64"/>
    <w:rsid w:val="0020386C"/>
    <w:rsid w:val="00203F06"/>
    <w:rsid w:val="00204E74"/>
    <w:rsid w:val="00206AA9"/>
    <w:rsid w:val="0020721C"/>
    <w:rsid w:val="002072E8"/>
    <w:rsid w:val="0020755E"/>
    <w:rsid w:val="002117AF"/>
    <w:rsid w:val="00213573"/>
    <w:rsid w:val="00216AC3"/>
    <w:rsid w:val="002218C5"/>
    <w:rsid w:val="00222F5C"/>
    <w:rsid w:val="002327C6"/>
    <w:rsid w:val="0023335F"/>
    <w:rsid w:val="00233537"/>
    <w:rsid w:val="002347CB"/>
    <w:rsid w:val="00235C19"/>
    <w:rsid w:val="0023643B"/>
    <w:rsid w:val="0023659B"/>
    <w:rsid w:val="00240207"/>
    <w:rsid w:val="00240443"/>
    <w:rsid w:val="00241B08"/>
    <w:rsid w:val="00242684"/>
    <w:rsid w:val="002439C8"/>
    <w:rsid w:val="002457D4"/>
    <w:rsid w:val="002466B8"/>
    <w:rsid w:val="00246AA5"/>
    <w:rsid w:val="00250AAC"/>
    <w:rsid w:val="002542A1"/>
    <w:rsid w:val="0026017C"/>
    <w:rsid w:val="00260570"/>
    <w:rsid w:val="00261F48"/>
    <w:rsid w:val="0026510C"/>
    <w:rsid w:val="00265CBC"/>
    <w:rsid w:val="0026637A"/>
    <w:rsid w:val="00266DB6"/>
    <w:rsid w:val="002707F8"/>
    <w:rsid w:val="00272750"/>
    <w:rsid w:val="002807C2"/>
    <w:rsid w:val="002824A0"/>
    <w:rsid w:val="00283DAD"/>
    <w:rsid w:val="00285ADC"/>
    <w:rsid w:val="0028757A"/>
    <w:rsid w:val="0029328B"/>
    <w:rsid w:val="00294884"/>
    <w:rsid w:val="00296F6F"/>
    <w:rsid w:val="002A5F2E"/>
    <w:rsid w:val="002B034C"/>
    <w:rsid w:val="002B7D95"/>
    <w:rsid w:val="002C10CA"/>
    <w:rsid w:val="002C633A"/>
    <w:rsid w:val="002C66B0"/>
    <w:rsid w:val="002D5C84"/>
    <w:rsid w:val="002D7A91"/>
    <w:rsid w:val="002D7BB6"/>
    <w:rsid w:val="002E08A6"/>
    <w:rsid w:val="002E0F46"/>
    <w:rsid w:val="002E3C3C"/>
    <w:rsid w:val="002E3F38"/>
    <w:rsid w:val="002E4BD1"/>
    <w:rsid w:val="002E4C5C"/>
    <w:rsid w:val="002E67AA"/>
    <w:rsid w:val="002E7BBA"/>
    <w:rsid w:val="002F1118"/>
    <w:rsid w:val="002F51D8"/>
    <w:rsid w:val="002F5E81"/>
    <w:rsid w:val="00306B02"/>
    <w:rsid w:val="003132F2"/>
    <w:rsid w:val="003176E2"/>
    <w:rsid w:val="00320C0E"/>
    <w:rsid w:val="00321F4C"/>
    <w:rsid w:val="0032563C"/>
    <w:rsid w:val="0032631A"/>
    <w:rsid w:val="00326DEA"/>
    <w:rsid w:val="003276E0"/>
    <w:rsid w:val="00344302"/>
    <w:rsid w:val="003457C4"/>
    <w:rsid w:val="00347738"/>
    <w:rsid w:val="00347A52"/>
    <w:rsid w:val="00352E9D"/>
    <w:rsid w:val="00354126"/>
    <w:rsid w:val="00354A19"/>
    <w:rsid w:val="003554D5"/>
    <w:rsid w:val="00356F1B"/>
    <w:rsid w:val="00356F64"/>
    <w:rsid w:val="00364D8E"/>
    <w:rsid w:val="00372CA5"/>
    <w:rsid w:val="00374396"/>
    <w:rsid w:val="0037523F"/>
    <w:rsid w:val="0038095D"/>
    <w:rsid w:val="00380FB6"/>
    <w:rsid w:val="003816D3"/>
    <w:rsid w:val="00382F43"/>
    <w:rsid w:val="00384D06"/>
    <w:rsid w:val="003853C3"/>
    <w:rsid w:val="0038795B"/>
    <w:rsid w:val="003900E6"/>
    <w:rsid w:val="0039301C"/>
    <w:rsid w:val="00394BD4"/>
    <w:rsid w:val="003A22BC"/>
    <w:rsid w:val="003A2A36"/>
    <w:rsid w:val="003A5DFA"/>
    <w:rsid w:val="003A667E"/>
    <w:rsid w:val="003A7B51"/>
    <w:rsid w:val="003B16AC"/>
    <w:rsid w:val="003B27EE"/>
    <w:rsid w:val="003B3712"/>
    <w:rsid w:val="003B384A"/>
    <w:rsid w:val="003B4A47"/>
    <w:rsid w:val="003B4BDC"/>
    <w:rsid w:val="003B4D21"/>
    <w:rsid w:val="003C1474"/>
    <w:rsid w:val="003C2555"/>
    <w:rsid w:val="003C60DA"/>
    <w:rsid w:val="003D1A6A"/>
    <w:rsid w:val="003D5146"/>
    <w:rsid w:val="003E09B6"/>
    <w:rsid w:val="003E22E8"/>
    <w:rsid w:val="003E350F"/>
    <w:rsid w:val="003E7B75"/>
    <w:rsid w:val="003E7DA5"/>
    <w:rsid w:val="003F2632"/>
    <w:rsid w:val="003F7530"/>
    <w:rsid w:val="00401FC1"/>
    <w:rsid w:val="004023FA"/>
    <w:rsid w:val="004025E4"/>
    <w:rsid w:val="00405534"/>
    <w:rsid w:val="00406D74"/>
    <w:rsid w:val="0041147A"/>
    <w:rsid w:val="004119DB"/>
    <w:rsid w:val="0041593B"/>
    <w:rsid w:val="00417845"/>
    <w:rsid w:val="00422744"/>
    <w:rsid w:val="0042558B"/>
    <w:rsid w:val="004258DF"/>
    <w:rsid w:val="004264FD"/>
    <w:rsid w:val="00426DB0"/>
    <w:rsid w:val="00430734"/>
    <w:rsid w:val="004325C5"/>
    <w:rsid w:val="00433712"/>
    <w:rsid w:val="00433757"/>
    <w:rsid w:val="004353DF"/>
    <w:rsid w:val="00437D30"/>
    <w:rsid w:val="00441579"/>
    <w:rsid w:val="0044218E"/>
    <w:rsid w:val="004430B2"/>
    <w:rsid w:val="00444DCF"/>
    <w:rsid w:val="00446835"/>
    <w:rsid w:val="00447715"/>
    <w:rsid w:val="00447EBF"/>
    <w:rsid w:val="00450E30"/>
    <w:rsid w:val="00460B9F"/>
    <w:rsid w:val="00465542"/>
    <w:rsid w:val="004674FD"/>
    <w:rsid w:val="00472067"/>
    <w:rsid w:val="0047686C"/>
    <w:rsid w:val="00482528"/>
    <w:rsid w:val="00484DDE"/>
    <w:rsid w:val="00487083"/>
    <w:rsid w:val="00490A73"/>
    <w:rsid w:val="00495B8E"/>
    <w:rsid w:val="004960E2"/>
    <w:rsid w:val="00496815"/>
    <w:rsid w:val="004A1B5D"/>
    <w:rsid w:val="004A5863"/>
    <w:rsid w:val="004B036B"/>
    <w:rsid w:val="004B1107"/>
    <w:rsid w:val="004B38AB"/>
    <w:rsid w:val="004B5B3E"/>
    <w:rsid w:val="004B67E6"/>
    <w:rsid w:val="004B6D3C"/>
    <w:rsid w:val="004B7A22"/>
    <w:rsid w:val="004B7E08"/>
    <w:rsid w:val="004C1393"/>
    <w:rsid w:val="004C173F"/>
    <w:rsid w:val="004C75B5"/>
    <w:rsid w:val="004E268A"/>
    <w:rsid w:val="004E4FB2"/>
    <w:rsid w:val="004F1C25"/>
    <w:rsid w:val="004F1E12"/>
    <w:rsid w:val="004F1F73"/>
    <w:rsid w:val="004F2801"/>
    <w:rsid w:val="004F7319"/>
    <w:rsid w:val="00502A73"/>
    <w:rsid w:val="00503F77"/>
    <w:rsid w:val="005064F7"/>
    <w:rsid w:val="00511FA7"/>
    <w:rsid w:val="00513571"/>
    <w:rsid w:val="00513B14"/>
    <w:rsid w:val="00517A06"/>
    <w:rsid w:val="0052021E"/>
    <w:rsid w:val="0052026D"/>
    <w:rsid w:val="005221B3"/>
    <w:rsid w:val="00523DEC"/>
    <w:rsid w:val="0052423C"/>
    <w:rsid w:val="005267A2"/>
    <w:rsid w:val="00526C5C"/>
    <w:rsid w:val="00534B3D"/>
    <w:rsid w:val="005354D1"/>
    <w:rsid w:val="0054096A"/>
    <w:rsid w:val="00541CD6"/>
    <w:rsid w:val="00542F17"/>
    <w:rsid w:val="005454B2"/>
    <w:rsid w:val="005457BE"/>
    <w:rsid w:val="00550E97"/>
    <w:rsid w:val="00550F0E"/>
    <w:rsid w:val="00552B9F"/>
    <w:rsid w:val="00553DB8"/>
    <w:rsid w:val="00561F8B"/>
    <w:rsid w:val="00562941"/>
    <w:rsid w:val="00562C21"/>
    <w:rsid w:val="00562F69"/>
    <w:rsid w:val="0056636F"/>
    <w:rsid w:val="00566B3D"/>
    <w:rsid w:val="00566C44"/>
    <w:rsid w:val="00574365"/>
    <w:rsid w:val="00576093"/>
    <w:rsid w:val="00576527"/>
    <w:rsid w:val="00576ABB"/>
    <w:rsid w:val="005811C7"/>
    <w:rsid w:val="00582FE2"/>
    <w:rsid w:val="00585E76"/>
    <w:rsid w:val="00586D95"/>
    <w:rsid w:val="0058708B"/>
    <w:rsid w:val="00592B93"/>
    <w:rsid w:val="00594AB6"/>
    <w:rsid w:val="00596629"/>
    <w:rsid w:val="005A159F"/>
    <w:rsid w:val="005A5C77"/>
    <w:rsid w:val="005A5CE3"/>
    <w:rsid w:val="005A6392"/>
    <w:rsid w:val="005A717D"/>
    <w:rsid w:val="005A7C1C"/>
    <w:rsid w:val="005B0015"/>
    <w:rsid w:val="005B098D"/>
    <w:rsid w:val="005B449A"/>
    <w:rsid w:val="005B45B9"/>
    <w:rsid w:val="005C0609"/>
    <w:rsid w:val="005C2433"/>
    <w:rsid w:val="005C42CB"/>
    <w:rsid w:val="005C435F"/>
    <w:rsid w:val="005D06C2"/>
    <w:rsid w:val="005D12CE"/>
    <w:rsid w:val="005D37A0"/>
    <w:rsid w:val="005D37D6"/>
    <w:rsid w:val="005D3821"/>
    <w:rsid w:val="005D4976"/>
    <w:rsid w:val="005D5DD1"/>
    <w:rsid w:val="005E0A40"/>
    <w:rsid w:val="005E5466"/>
    <w:rsid w:val="005E64BF"/>
    <w:rsid w:val="005F0764"/>
    <w:rsid w:val="005F3711"/>
    <w:rsid w:val="00601085"/>
    <w:rsid w:val="006035BF"/>
    <w:rsid w:val="00606641"/>
    <w:rsid w:val="0061293D"/>
    <w:rsid w:val="006143F4"/>
    <w:rsid w:val="00615545"/>
    <w:rsid w:val="0061750E"/>
    <w:rsid w:val="00620EF1"/>
    <w:rsid w:val="0062219A"/>
    <w:rsid w:val="0062372D"/>
    <w:rsid w:val="006239CB"/>
    <w:rsid w:val="0062418F"/>
    <w:rsid w:val="006273E4"/>
    <w:rsid w:val="00627A54"/>
    <w:rsid w:val="006323C3"/>
    <w:rsid w:val="00637A98"/>
    <w:rsid w:val="00637D02"/>
    <w:rsid w:val="0064232C"/>
    <w:rsid w:val="00643146"/>
    <w:rsid w:val="00643BB0"/>
    <w:rsid w:val="006509FC"/>
    <w:rsid w:val="00656D78"/>
    <w:rsid w:val="006577F0"/>
    <w:rsid w:val="00661002"/>
    <w:rsid w:val="006632DE"/>
    <w:rsid w:val="006643E3"/>
    <w:rsid w:val="0067041A"/>
    <w:rsid w:val="00673391"/>
    <w:rsid w:val="00683391"/>
    <w:rsid w:val="00687930"/>
    <w:rsid w:val="00691923"/>
    <w:rsid w:val="00696465"/>
    <w:rsid w:val="006A1CF1"/>
    <w:rsid w:val="006A1E1A"/>
    <w:rsid w:val="006A39F5"/>
    <w:rsid w:val="006A6114"/>
    <w:rsid w:val="006A6E98"/>
    <w:rsid w:val="006A7B25"/>
    <w:rsid w:val="006B09EB"/>
    <w:rsid w:val="006B1F9D"/>
    <w:rsid w:val="006B2717"/>
    <w:rsid w:val="006B4136"/>
    <w:rsid w:val="006B42CB"/>
    <w:rsid w:val="006B6822"/>
    <w:rsid w:val="006B7441"/>
    <w:rsid w:val="006C0615"/>
    <w:rsid w:val="006D0152"/>
    <w:rsid w:val="006D1452"/>
    <w:rsid w:val="006D4408"/>
    <w:rsid w:val="006D4EA4"/>
    <w:rsid w:val="006E31AC"/>
    <w:rsid w:val="006E4101"/>
    <w:rsid w:val="006F2421"/>
    <w:rsid w:val="006F3311"/>
    <w:rsid w:val="006F76C9"/>
    <w:rsid w:val="00701F84"/>
    <w:rsid w:val="00705C59"/>
    <w:rsid w:val="007079E0"/>
    <w:rsid w:val="00712BF3"/>
    <w:rsid w:val="007147F2"/>
    <w:rsid w:val="007163F0"/>
    <w:rsid w:val="0071694D"/>
    <w:rsid w:val="00717AEE"/>
    <w:rsid w:val="00722143"/>
    <w:rsid w:val="0072380A"/>
    <w:rsid w:val="00724811"/>
    <w:rsid w:val="00725CB6"/>
    <w:rsid w:val="00726C43"/>
    <w:rsid w:val="0072799F"/>
    <w:rsid w:val="00732EF1"/>
    <w:rsid w:val="0073512D"/>
    <w:rsid w:val="00740588"/>
    <w:rsid w:val="0074186C"/>
    <w:rsid w:val="00741AED"/>
    <w:rsid w:val="00751198"/>
    <w:rsid w:val="007514FE"/>
    <w:rsid w:val="007544EE"/>
    <w:rsid w:val="0075568E"/>
    <w:rsid w:val="007556F3"/>
    <w:rsid w:val="00755BE2"/>
    <w:rsid w:val="00763765"/>
    <w:rsid w:val="007656B0"/>
    <w:rsid w:val="007662CB"/>
    <w:rsid w:val="007665EF"/>
    <w:rsid w:val="007666BF"/>
    <w:rsid w:val="0077128E"/>
    <w:rsid w:val="00772C07"/>
    <w:rsid w:val="00774154"/>
    <w:rsid w:val="007776D4"/>
    <w:rsid w:val="00782A05"/>
    <w:rsid w:val="00784E3F"/>
    <w:rsid w:val="00786653"/>
    <w:rsid w:val="00786779"/>
    <w:rsid w:val="007962FC"/>
    <w:rsid w:val="007969FA"/>
    <w:rsid w:val="007A2DBA"/>
    <w:rsid w:val="007A531F"/>
    <w:rsid w:val="007A5817"/>
    <w:rsid w:val="007A5F2C"/>
    <w:rsid w:val="007A6C66"/>
    <w:rsid w:val="007B06D9"/>
    <w:rsid w:val="007B0FAC"/>
    <w:rsid w:val="007B2651"/>
    <w:rsid w:val="007B502E"/>
    <w:rsid w:val="007C2029"/>
    <w:rsid w:val="007C3AFC"/>
    <w:rsid w:val="007C4FCA"/>
    <w:rsid w:val="007C59F8"/>
    <w:rsid w:val="007C6509"/>
    <w:rsid w:val="007C73DA"/>
    <w:rsid w:val="007D6C54"/>
    <w:rsid w:val="007E57AD"/>
    <w:rsid w:val="007E630A"/>
    <w:rsid w:val="007E6A99"/>
    <w:rsid w:val="007F2ECE"/>
    <w:rsid w:val="007F2EE9"/>
    <w:rsid w:val="007F3EE0"/>
    <w:rsid w:val="007F5812"/>
    <w:rsid w:val="00800E7C"/>
    <w:rsid w:val="008019A7"/>
    <w:rsid w:val="00801E40"/>
    <w:rsid w:val="008025A3"/>
    <w:rsid w:val="00802A80"/>
    <w:rsid w:val="008034A3"/>
    <w:rsid w:val="00806E0A"/>
    <w:rsid w:val="00810B9E"/>
    <w:rsid w:val="00814303"/>
    <w:rsid w:val="008156FC"/>
    <w:rsid w:val="00816CA1"/>
    <w:rsid w:val="00817009"/>
    <w:rsid w:val="0081743A"/>
    <w:rsid w:val="00823657"/>
    <w:rsid w:val="00826447"/>
    <w:rsid w:val="0083041D"/>
    <w:rsid w:val="0083316C"/>
    <w:rsid w:val="00837AAE"/>
    <w:rsid w:val="00837FDC"/>
    <w:rsid w:val="0084431E"/>
    <w:rsid w:val="00844470"/>
    <w:rsid w:val="0084776A"/>
    <w:rsid w:val="00850BFD"/>
    <w:rsid w:val="0085657E"/>
    <w:rsid w:val="00864CEA"/>
    <w:rsid w:val="00865A1A"/>
    <w:rsid w:val="00871563"/>
    <w:rsid w:val="00873367"/>
    <w:rsid w:val="008734A3"/>
    <w:rsid w:val="00874687"/>
    <w:rsid w:val="008814E3"/>
    <w:rsid w:val="0088345A"/>
    <w:rsid w:val="00885BD1"/>
    <w:rsid w:val="00887A4D"/>
    <w:rsid w:val="0089050D"/>
    <w:rsid w:val="00892D7E"/>
    <w:rsid w:val="00893C47"/>
    <w:rsid w:val="00894014"/>
    <w:rsid w:val="00895102"/>
    <w:rsid w:val="008954FB"/>
    <w:rsid w:val="0089686C"/>
    <w:rsid w:val="00897794"/>
    <w:rsid w:val="008A32C8"/>
    <w:rsid w:val="008A3FC9"/>
    <w:rsid w:val="008A49C2"/>
    <w:rsid w:val="008A4FBE"/>
    <w:rsid w:val="008A640A"/>
    <w:rsid w:val="008A71B9"/>
    <w:rsid w:val="008A7BCF"/>
    <w:rsid w:val="008B4A50"/>
    <w:rsid w:val="008B5138"/>
    <w:rsid w:val="008B618B"/>
    <w:rsid w:val="008C0BBB"/>
    <w:rsid w:val="008C6E2A"/>
    <w:rsid w:val="008D1AD7"/>
    <w:rsid w:val="008D4CDF"/>
    <w:rsid w:val="008E0C79"/>
    <w:rsid w:val="008E0E3F"/>
    <w:rsid w:val="008E0F28"/>
    <w:rsid w:val="008E168B"/>
    <w:rsid w:val="008E1B6D"/>
    <w:rsid w:val="008E3B9D"/>
    <w:rsid w:val="008F2A19"/>
    <w:rsid w:val="008F4E90"/>
    <w:rsid w:val="008F5E35"/>
    <w:rsid w:val="0090067A"/>
    <w:rsid w:val="00900E1A"/>
    <w:rsid w:val="00902C5A"/>
    <w:rsid w:val="009033E1"/>
    <w:rsid w:val="009034B8"/>
    <w:rsid w:val="00903BAF"/>
    <w:rsid w:val="00904BAD"/>
    <w:rsid w:val="00906E3D"/>
    <w:rsid w:val="00910C48"/>
    <w:rsid w:val="00911658"/>
    <w:rsid w:val="00913E5E"/>
    <w:rsid w:val="00915B07"/>
    <w:rsid w:val="00916259"/>
    <w:rsid w:val="0092759E"/>
    <w:rsid w:val="0093182B"/>
    <w:rsid w:val="00932838"/>
    <w:rsid w:val="00934DDB"/>
    <w:rsid w:val="009409CD"/>
    <w:rsid w:val="009443D6"/>
    <w:rsid w:val="0094535B"/>
    <w:rsid w:val="00947173"/>
    <w:rsid w:val="00947FD6"/>
    <w:rsid w:val="0095181E"/>
    <w:rsid w:val="00952317"/>
    <w:rsid w:val="00952480"/>
    <w:rsid w:val="00952EF5"/>
    <w:rsid w:val="00953C73"/>
    <w:rsid w:val="009563E7"/>
    <w:rsid w:val="00963DE3"/>
    <w:rsid w:val="00965309"/>
    <w:rsid w:val="00965FF1"/>
    <w:rsid w:val="00967F77"/>
    <w:rsid w:val="00971F94"/>
    <w:rsid w:val="00972CD5"/>
    <w:rsid w:val="00973C7E"/>
    <w:rsid w:val="009748E7"/>
    <w:rsid w:val="00977023"/>
    <w:rsid w:val="00977B7C"/>
    <w:rsid w:val="00977E8D"/>
    <w:rsid w:val="009801E0"/>
    <w:rsid w:val="009806D6"/>
    <w:rsid w:val="00981D62"/>
    <w:rsid w:val="009844DC"/>
    <w:rsid w:val="009861A3"/>
    <w:rsid w:val="00986EBC"/>
    <w:rsid w:val="00987581"/>
    <w:rsid w:val="00991760"/>
    <w:rsid w:val="0099229D"/>
    <w:rsid w:val="009929A7"/>
    <w:rsid w:val="00992C0D"/>
    <w:rsid w:val="009952D4"/>
    <w:rsid w:val="00996D37"/>
    <w:rsid w:val="009A0F42"/>
    <w:rsid w:val="009A37E9"/>
    <w:rsid w:val="009A3D9C"/>
    <w:rsid w:val="009A3F40"/>
    <w:rsid w:val="009A7CDF"/>
    <w:rsid w:val="009B0D57"/>
    <w:rsid w:val="009B1E51"/>
    <w:rsid w:val="009B55C9"/>
    <w:rsid w:val="009C098A"/>
    <w:rsid w:val="009C1467"/>
    <w:rsid w:val="009C30E9"/>
    <w:rsid w:val="009C319A"/>
    <w:rsid w:val="009C3F69"/>
    <w:rsid w:val="009C4D28"/>
    <w:rsid w:val="009D05D9"/>
    <w:rsid w:val="009D0A31"/>
    <w:rsid w:val="009D2668"/>
    <w:rsid w:val="009D3644"/>
    <w:rsid w:val="009D3F2C"/>
    <w:rsid w:val="009D4587"/>
    <w:rsid w:val="009D5D30"/>
    <w:rsid w:val="009D6517"/>
    <w:rsid w:val="009F0654"/>
    <w:rsid w:val="009F3647"/>
    <w:rsid w:val="00A040FA"/>
    <w:rsid w:val="00A062FE"/>
    <w:rsid w:val="00A06DF3"/>
    <w:rsid w:val="00A10D83"/>
    <w:rsid w:val="00A12F74"/>
    <w:rsid w:val="00A13D34"/>
    <w:rsid w:val="00A1435E"/>
    <w:rsid w:val="00A231F6"/>
    <w:rsid w:val="00A25E44"/>
    <w:rsid w:val="00A26EF2"/>
    <w:rsid w:val="00A27352"/>
    <w:rsid w:val="00A33632"/>
    <w:rsid w:val="00A3506C"/>
    <w:rsid w:val="00A35828"/>
    <w:rsid w:val="00A3716E"/>
    <w:rsid w:val="00A4035F"/>
    <w:rsid w:val="00A413D5"/>
    <w:rsid w:val="00A414EA"/>
    <w:rsid w:val="00A456AC"/>
    <w:rsid w:val="00A47FC4"/>
    <w:rsid w:val="00A52E8B"/>
    <w:rsid w:val="00A53941"/>
    <w:rsid w:val="00A53CD8"/>
    <w:rsid w:val="00A53EAE"/>
    <w:rsid w:val="00A548E8"/>
    <w:rsid w:val="00A600B5"/>
    <w:rsid w:val="00A6105A"/>
    <w:rsid w:val="00A6238B"/>
    <w:rsid w:val="00A623EF"/>
    <w:rsid w:val="00A63200"/>
    <w:rsid w:val="00A64DD9"/>
    <w:rsid w:val="00A666AC"/>
    <w:rsid w:val="00A67EA5"/>
    <w:rsid w:val="00A735C4"/>
    <w:rsid w:val="00A77840"/>
    <w:rsid w:val="00A77F5E"/>
    <w:rsid w:val="00A84894"/>
    <w:rsid w:val="00A85363"/>
    <w:rsid w:val="00A85DC1"/>
    <w:rsid w:val="00A91A3D"/>
    <w:rsid w:val="00A920C6"/>
    <w:rsid w:val="00A94C5C"/>
    <w:rsid w:val="00A95BE5"/>
    <w:rsid w:val="00AA5D61"/>
    <w:rsid w:val="00AB39FE"/>
    <w:rsid w:val="00AB7355"/>
    <w:rsid w:val="00AB777D"/>
    <w:rsid w:val="00AB7AA2"/>
    <w:rsid w:val="00AC4FEC"/>
    <w:rsid w:val="00AC6389"/>
    <w:rsid w:val="00AC6DE2"/>
    <w:rsid w:val="00AC7606"/>
    <w:rsid w:val="00AD3CE0"/>
    <w:rsid w:val="00AD7F8E"/>
    <w:rsid w:val="00AE5C8A"/>
    <w:rsid w:val="00AE7431"/>
    <w:rsid w:val="00AF0521"/>
    <w:rsid w:val="00AF19EF"/>
    <w:rsid w:val="00AF2408"/>
    <w:rsid w:val="00AF28AE"/>
    <w:rsid w:val="00AF2BD6"/>
    <w:rsid w:val="00AF32FC"/>
    <w:rsid w:val="00AF64BD"/>
    <w:rsid w:val="00AF7F21"/>
    <w:rsid w:val="00B0038D"/>
    <w:rsid w:val="00B03E84"/>
    <w:rsid w:val="00B04075"/>
    <w:rsid w:val="00B10A7D"/>
    <w:rsid w:val="00B134C4"/>
    <w:rsid w:val="00B1478B"/>
    <w:rsid w:val="00B156D7"/>
    <w:rsid w:val="00B166CC"/>
    <w:rsid w:val="00B2056D"/>
    <w:rsid w:val="00B226EA"/>
    <w:rsid w:val="00B22ADC"/>
    <w:rsid w:val="00B22B42"/>
    <w:rsid w:val="00B22C9B"/>
    <w:rsid w:val="00B26494"/>
    <w:rsid w:val="00B33195"/>
    <w:rsid w:val="00B344DB"/>
    <w:rsid w:val="00B35024"/>
    <w:rsid w:val="00B3526F"/>
    <w:rsid w:val="00B4161D"/>
    <w:rsid w:val="00B41F5B"/>
    <w:rsid w:val="00B47D05"/>
    <w:rsid w:val="00B511F1"/>
    <w:rsid w:val="00B63F3F"/>
    <w:rsid w:val="00B66D73"/>
    <w:rsid w:val="00B70E2D"/>
    <w:rsid w:val="00B75FED"/>
    <w:rsid w:val="00B76FA1"/>
    <w:rsid w:val="00B80C8B"/>
    <w:rsid w:val="00B82727"/>
    <w:rsid w:val="00B90942"/>
    <w:rsid w:val="00B91AA5"/>
    <w:rsid w:val="00B92157"/>
    <w:rsid w:val="00B942CA"/>
    <w:rsid w:val="00B97F38"/>
    <w:rsid w:val="00BA0FF7"/>
    <w:rsid w:val="00BA320D"/>
    <w:rsid w:val="00BA4355"/>
    <w:rsid w:val="00BA4869"/>
    <w:rsid w:val="00BA5CDE"/>
    <w:rsid w:val="00BA659B"/>
    <w:rsid w:val="00BB2C42"/>
    <w:rsid w:val="00BB70B9"/>
    <w:rsid w:val="00BB7243"/>
    <w:rsid w:val="00BC08E0"/>
    <w:rsid w:val="00BC0EEF"/>
    <w:rsid w:val="00BC1391"/>
    <w:rsid w:val="00BC182F"/>
    <w:rsid w:val="00BC534D"/>
    <w:rsid w:val="00BD0530"/>
    <w:rsid w:val="00BD0A11"/>
    <w:rsid w:val="00BD0FCD"/>
    <w:rsid w:val="00BD3707"/>
    <w:rsid w:val="00BD65AA"/>
    <w:rsid w:val="00BE20FF"/>
    <w:rsid w:val="00BE5249"/>
    <w:rsid w:val="00BE6665"/>
    <w:rsid w:val="00BF05C2"/>
    <w:rsid w:val="00C013E0"/>
    <w:rsid w:val="00C04423"/>
    <w:rsid w:val="00C04432"/>
    <w:rsid w:val="00C063CF"/>
    <w:rsid w:val="00C10AE9"/>
    <w:rsid w:val="00C10F2B"/>
    <w:rsid w:val="00C11B86"/>
    <w:rsid w:val="00C131EC"/>
    <w:rsid w:val="00C15237"/>
    <w:rsid w:val="00C17365"/>
    <w:rsid w:val="00C17516"/>
    <w:rsid w:val="00C17C04"/>
    <w:rsid w:val="00C20B43"/>
    <w:rsid w:val="00C26C68"/>
    <w:rsid w:val="00C320AE"/>
    <w:rsid w:val="00C33E84"/>
    <w:rsid w:val="00C3475A"/>
    <w:rsid w:val="00C36802"/>
    <w:rsid w:val="00C371CC"/>
    <w:rsid w:val="00C37AED"/>
    <w:rsid w:val="00C43445"/>
    <w:rsid w:val="00C45938"/>
    <w:rsid w:val="00C47192"/>
    <w:rsid w:val="00C53F01"/>
    <w:rsid w:val="00C5486F"/>
    <w:rsid w:val="00C57049"/>
    <w:rsid w:val="00C65145"/>
    <w:rsid w:val="00C65CF2"/>
    <w:rsid w:val="00C66993"/>
    <w:rsid w:val="00C67EAE"/>
    <w:rsid w:val="00C73920"/>
    <w:rsid w:val="00C7392F"/>
    <w:rsid w:val="00C73AB8"/>
    <w:rsid w:val="00C76627"/>
    <w:rsid w:val="00C7736A"/>
    <w:rsid w:val="00C800DC"/>
    <w:rsid w:val="00C83668"/>
    <w:rsid w:val="00C836BA"/>
    <w:rsid w:val="00C860DB"/>
    <w:rsid w:val="00C9061C"/>
    <w:rsid w:val="00C95C33"/>
    <w:rsid w:val="00C971CB"/>
    <w:rsid w:val="00C979F0"/>
    <w:rsid w:val="00C97FCA"/>
    <w:rsid w:val="00CA03D0"/>
    <w:rsid w:val="00CB069C"/>
    <w:rsid w:val="00CB243E"/>
    <w:rsid w:val="00CB540C"/>
    <w:rsid w:val="00CC02BD"/>
    <w:rsid w:val="00CC181A"/>
    <w:rsid w:val="00CC4CBA"/>
    <w:rsid w:val="00CD032E"/>
    <w:rsid w:val="00CD1596"/>
    <w:rsid w:val="00CD4251"/>
    <w:rsid w:val="00CD4906"/>
    <w:rsid w:val="00CD4DE9"/>
    <w:rsid w:val="00CD7CCA"/>
    <w:rsid w:val="00CE11D8"/>
    <w:rsid w:val="00CE2244"/>
    <w:rsid w:val="00CE2AC3"/>
    <w:rsid w:val="00CE2B41"/>
    <w:rsid w:val="00CE7C1A"/>
    <w:rsid w:val="00CF3B05"/>
    <w:rsid w:val="00CF7E3D"/>
    <w:rsid w:val="00D018D5"/>
    <w:rsid w:val="00D026AF"/>
    <w:rsid w:val="00D03162"/>
    <w:rsid w:val="00D07D38"/>
    <w:rsid w:val="00D07E31"/>
    <w:rsid w:val="00D11825"/>
    <w:rsid w:val="00D14AB4"/>
    <w:rsid w:val="00D16175"/>
    <w:rsid w:val="00D16EA0"/>
    <w:rsid w:val="00D20A2C"/>
    <w:rsid w:val="00D305B1"/>
    <w:rsid w:val="00D35F89"/>
    <w:rsid w:val="00D3678E"/>
    <w:rsid w:val="00D415C5"/>
    <w:rsid w:val="00D415DE"/>
    <w:rsid w:val="00D43816"/>
    <w:rsid w:val="00D5245E"/>
    <w:rsid w:val="00D54608"/>
    <w:rsid w:val="00D57F1A"/>
    <w:rsid w:val="00D61FE2"/>
    <w:rsid w:val="00D62FE6"/>
    <w:rsid w:val="00D643B4"/>
    <w:rsid w:val="00D6493C"/>
    <w:rsid w:val="00D67A8D"/>
    <w:rsid w:val="00D700BB"/>
    <w:rsid w:val="00D71D13"/>
    <w:rsid w:val="00D74248"/>
    <w:rsid w:val="00D75335"/>
    <w:rsid w:val="00D86AE5"/>
    <w:rsid w:val="00D87E29"/>
    <w:rsid w:val="00D91A8F"/>
    <w:rsid w:val="00D93B28"/>
    <w:rsid w:val="00D95D9F"/>
    <w:rsid w:val="00D95FB6"/>
    <w:rsid w:val="00DA1815"/>
    <w:rsid w:val="00DA7470"/>
    <w:rsid w:val="00DB2398"/>
    <w:rsid w:val="00DB23CE"/>
    <w:rsid w:val="00DB3C4C"/>
    <w:rsid w:val="00DB3CCD"/>
    <w:rsid w:val="00DC10DD"/>
    <w:rsid w:val="00DC2107"/>
    <w:rsid w:val="00DD0EB4"/>
    <w:rsid w:val="00DD1C1A"/>
    <w:rsid w:val="00DD2563"/>
    <w:rsid w:val="00DD2D81"/>
    <w:rsid w:val="00DD4A3C"/>
    <w:rsid w:val="00DD50F5"/>
    <w:rsid w:val="00DE1463"/>
    <w:rsid w:val="00DE520F"/>
    <w:rsid w:val="00DF2453"/>
    <w:rsid w:val="00DF4B9F"/>
    <w:rsid w:val="00E13F31"/>
    <w:rsid w:val="00E20139"/>
    <w:rsid w:val="00E20B0D"/>
    <w:rsid w:val="00E2339A"/>
    <w:rsid w:val="00E2471C"/>
    <w:rsid w:val="00E248D8"/>
    <w:rsid w:val="00E26094"/>
    <w:rsid w:val="00E26E6E"/>
    <w:rsid w:val="00E3731D"/>
    <w:rsid w:val="00E43FC7"/>
    <w:rsid w:val="00E47136"/>
    <w:rsid w:val="00E50B6F"/>
    <w:rsid w:val="00E51089"/>
    <w:rsid w:val="00E516D5"/>
    <w:rsid w:val="00E55508"/>
    <w:rsid w:val="00E555D2"/>
    <w:rsid w:val="00E5697A"/>
    <w:rsid w:val="00E60E46"/>
    <w:rsid w:val="00E61FC3"/>
    <w:rsid w:val="00E67BDC"/>
    <w:rsid w:val="00E704DB"/>
    <w:rsid w:val="00E70538"/>
    <w:rsid w:val="00E72432"/>
    <w:rsid w:val="00E73A22"/>
    <w:rsid w:val="00E741B1"/>
    <w:rsid w:val="00E747F5"/>
    <w:rsid w:val="00E74A3F"/>
    <w:rsid w:val="00E76072"/>
    <w:rsid w:val="00E81CF2"/>
    <w:rsid w:val="00E82CA4"/>
    <w:rsid w:val="00E83504"/>
    <w:rsid w:val="00E90960"/>
    <w:rsid w:val="00E91E37"/>
    <w:rsid w:val="00E93EC6"/>
    <w:rsid w:val="00E95A79"/>
    <w:rsid w:val="00EA19D9"/>
    <w:rsid w:val="00EA2FEF"/>
    <w:rsid w:val="00EA4956"/>
    <w:rsid w:val="00EA4EEA"/>
    <w:rsid w:val="00EA5507"/>
    <w:rsid w:val="00EB476A"/>
    <w:rsid w:val="00EC1D93"/>
    <w:rsid w:val="00EC2106"/>
    <w:rsid w:val="00EC3AFE"/>
    <w:rsid w:val="00EC4E29"/>
    <w:rsid w:val="00EC6031"/>
    <w:rsid w:val="00ED1579"/>
    <w:rsid w:val="00ED19EC"/>
    <w:rsid w:val="00ED3A36"/>
    <w:rsid w:val="00ED3F92"/>
    <w:rsid w:val="00EE0EB2"/>
    <w:rsid w:val="00EE1FA3"/>
    <w:rsid w:val="00EE3096"/>
    <w:rsid w:val="00EE5E74"/>
    <w:rsid w:val="00EF3457"/>
    <w:rsid w:val="00EF38CD"/>
    <w:rsid w:val="00EF515C"/>
    <w:rsid w:val="00EF5786"/>
    <w:rsid w:val="00EF61A6"/>
    <w:rsid w:val="00EF62C0"/>
    <w:rsid w:val="00EF7631"/>
    <w:rsid w:val="00F00BF5"/>
    <w:rsid w:val="00F05EC0"/>
    <w:rsid w:val="00F121E8"/>
    <w:rsid w:val="00F125BA"/>
    <w:rsid w:val="00F1479C"/>
    <w:rsid w:val="00F158E1"/>
    <w:rsid w:val="00F1765E"/>
    <w:rsid w:val="00F2135D"/>
    <w:rsid w:val="00F22153"/>
    <w:rsid w:val="00F222DC"/>
    <w:rsid w:val="00F259E7"/>
    <w:rsid w:val="00F317AB"/>
    <w:rsid w:val="00F31843"/>
    <w:rsid w:val="00F330A6"/>
    <w:rsid w:val="00F342DA"/>
    <w:rsid w:val="00F354F4"/>
    <w:rsid w:val="00F40E29"/>
    <w:rsid w:val="00F46EAB"/>
    <w:rsid w:val="00F46EC2"/>
    <w:rsid w:val="00F5045A"/>
    <w:rsid w:val="00F523DA"/>
    <w:rsid w:val="00F53A4E"/>
    <w:rsid w:val="00F54A64"/>
    <w:rsid w:val="00F5667D"/>
    <w:rsid w:val="00F6155C"/>
    <w:rsid w:val="00F61BD7"/>
    <w:rsid w:val="00F72AAE"/>
    <w:rsid w:val="00F730FD"/>
    <w:rsid w:val="00F73E9B"/>
    <w:rsid w:val="00F745C0"/>
    <w:rsid w:val="00F756CB"/>
    <w:rsid w:val="00F82671"/>
    <w:rsid w:val="00F82716"/>
    <w:rsid w:val="00F837CA"/>
    <w:rsid w:val="00F9215C"/>
    <w:rsid w:val="00F96431"/>
    <w:rsid w:val="00FA1384"/>
    <w:rsid w:val="00FA278F"/>
    <w:rsid w:val="00FA326D"/>
    <w:rsid w:val="00FA38B2"/>
    <w:rsid w:val="00FA6154"/>
    <w:rsid w:val="00FA66EA"/>
    <w:rsid w:val="00FA6BC3"/>
    <w:rsid w:val="00FB0CFB"/>
    <w:rsid w:val="00FB189F"/>
    <w:rsid w:val="00FB436C"/>
    <w:rsid w:val="00FB57ED"/>
    <w:rsid w:val="00FB68BC"/>
    <w:rsid w:val="00FC5C52"/>
    <w:rsid w:val="00FC73D0"/>
    <w:rsid w:val="00FC7503"/>
    <w:rsid w:val="00FD208C"/>
    <w:rsid w:val="00FD2B6A"/>
    <w:rsid w:val="00FD3CEC"/>
    <w:rsid w:val="00FD49B9"/>
    <w:rsid w:val="00FD4CAA"/>
    <w:rsid w:val="00FD7556"/>
    <w:rsid w:val="00FE08E5"/>
    <w:rsid w:val="00FE0D4B"/>
    <w:rsid w:val="00FE291D"/>
    <w:rsid w:val="00FE3BFD"/>
    <w:rsid w:val="00FE408E"/>
    <w:rsid w:val="00FE4256"/>
    <w:rsid w:val="00FE42FE"/>
    <w:rsid w:val="00FF1BB1"/>
    <w:rsid w:val="00FF2174"/>
    <w:rsid w:val="00FF2D3A"/>
    <w:rsid w:val="00FF6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lsdException w:name="line number" w:locked="1" w:uiPriority="0"/>
    <w:lsdException w:name="page number" w:locked="1" w:uiPriority="0"/>
    <w:lsdException w:name="endnote reference" w:locked="1" w:uiPriority="0"/>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lsdException w:name="HTML Preformatted"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668"/>
    <w:pPr>
      <w:widowControl w:val="0"/>
      <w:suppressAutoHyphens/>
      <w:textAlignment w:val="baseline"/>
    </w:pPr>
    <w:rPr>
      <w:rFonts w:ascii="Arial" w:hAnsi="Arial" w:cs="Arial"/>
      <w:kern w:val="1"/>
      <w:sz w:val="21"/>
      <w:szCs w:val="24"/>
      <w:lang w:eastAsia="ar-SA"/>
    </w:rPr>
  </w:style>
  <w:style w:type="paragraph" w:styleId="1">
    <w:name w:val="heading 1"/>
    <w:basedOn w:val="Standard"/>
    <w:next w:val="Standard"/>
    <w:link w:val="10"/>
    <w:qFormat/>
    <w:rsid w:val="00967F77"/>
    <w:pPr>
      <w:keepNext/>
      <w:numPr>
        <w:numId w:val="1"/>
      </w:numPr>
      <w:tabs>
        <w:tab w:val="left" w:pos="432"/>
      </w:tabs>
      <w:spacing w:before="240" w:after="60"/>
      <w:outlineLvl w:val="0"/>
    </w:pPr>
    <w:rPr>
      <w:rFonts w:ascii="Arial" w:hAnsi="Arial" w:cs="Arial"/>
      <w:b/>
      <w:bCs/>
      <w:sz w:val="32"/>
      <w:szCs w:val="32"/>
    </w:rPr>
  </w:style>
  <w:style w:type="paragraph" w:styleId="2">
    <w:name w:val="heading 2"/>
    <w:basedOn w:val="Standard"/>
    <w:next w:val="Standard"/>
    <w:link w:val="20"/>
    <w:qFormat/>
    <w:rsid w:val="00967F77"/>
    <w:pPr>
      <w:keepNext/>
      <w:pageBreakBefore/>
      <w:numPr>
        <w:ilvl w:val="1"/>
        <w:numId w:val="1"/>
      </w:numPr>
      <w:tabs>
        <w:tab w:val="left" w:pos="576"/>
      </w:tabs>
      <w:spacing w:before="240" w:after="60"/>
      <w:ind w:left="125" w:firstLine="0"/>
      <w:jc w:val="both"/>
      <w:outlineLvl w:val="1"/>
    </w:pPr>
    <w:rPr>
      <w:rFonts w:ascii="Arial" w:hAnsi="Arial" w:cs="Arial"/>
      <w:b/>
      <w:bCs/>
      <w:i/>
      <w:iCs/>
      <w:sz w:val="28"/>
      <w:szCs w:val="28"/>
    </w:rPr>
  </w:style>
  <w:style w:type="paragraph" w:styleId="3">
    <w:name w:val="heading 3"/>
    <w:basedOn w:val="Standard"/>
    <w:next w:val="Standard"/>
    <w:link w:val="30"/>
    <w:qFormat/>
    <w:rsid w:val="00967F77"/>
    <w:pPr>
      <w:keepNext/>
      <w:numPr>
        <w:ilvl w:val="2"/>
        <w:numId w:val="1"/>
      </w:numPr>
      <w:tabs>
        <w:tab w:val="left" w:pos="720"/>
      </w:tabs>
      <w:ind w:firstLine="0"/>
      <w:jc w:val="both"/>
      <w:outlineLvl w:val="2"/>
    </w:pPr>
    <w:rPr>
      <w:color w:val="0000FF"/>
      <w:sz w:val="28"/>
      <w:szCs w:val="40"/>
    </w:rPr>
  </w:style>
  <w:style w:type="paragraph" w:styleId="4">
    <w:name w:val="heading 4"/>
    <w:basedOn w:val="Standard"/>
    <w:next w:val="Standard"/>
    <w:link w:val="40"/>
    <w:uiPriority w:val="99"/>
    <w:qFormat/>
    <w:rsid w:val="00967F77"/>
    <w:pPr>
      <w:keepNext/>
      <w:numPr>
        <w:ilvl w:val="3"/>
        <w:numId w:val="1"/>
      </w:numPr>
      <w:tabs>
        <w:tab w:val="left" w:pos="864"/>
      </w:tabs>
      <w:ind w:left="708" w:firstLine="0"/>
      <w:jc w:val="both"/>
      <w:outlineLvl w:val="3"/>
    </w:pPr>
    <w:rPr>
      <w:b/>
      <w:bCs/>
      <w:iCs/>
      <w:sz w:val="28"/>
      <w:szCs w:val="40"/>
    </w:rPr>
  </w:style>
  <w:style w:type="paragraph" w:styleId="5">
    <w:name w:val="heading 5"/>
    <w:basedOn w:val="a0"/>
    <w:next w:val="Textbody"/>
    <w:link w:val="50"/>
    <w:uiPriority w:val="99"/>
    <w:qFormat/>
    <w:rsid w:val="00967F77"/>
    <w:pPr>
      <w:numPr>
        <w:ilvl w:val="4"/>
        <w:numId w:val="1"/>
      </w:numPr>
      <w:tabs>
        <w:tab w:val="left" w:pos="1008"/>
      </w:tabs>
      <w:outlineLvl w:val="4"/>
    </w:pPr>
    <w:rPr>
      <w:b/>
      <w:bCs/>
      <w:sz w:val="24"/>
      <w:szCs w:val="24"/>
    </w:rPr>
  </w:style>
  <w:style w:type="paragraph" w:styleId="6">
    <w:name w:val="heading 6"/>
    <w:basedOn w:val="a0"/>
    <w:next w:val="Textbody"/>
    <w:link w:val="60"/>
    <w:uiPriority w:val="99"/>
    <w:qFormat/>
    <w:rsid w:val="00967F77"/>
    <w:pPr>
      <w:numPr>
        <w:ilvl w:val="5"/>
        <w:numId w:val="1"/>
      </w:numPr>
      <w:tabs>
        <w:tab w:val="left" w:pos="1152"/>
      </w:tabs>
      <w:outlineLvl w:val="5"/>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67F77"/>
    <w:rPr>
      <w:rFonts w:ascii="Arial" w:eastAsia="Times New Roman" w:hAnsi="Arial" w:cs="Arial"/>
      <w:b/>
      <w:bCs/>
      <w:kern w:val="1"/>
      <w:sz w:val="32"/>
      <w:szCs w:val="32"/>
      <w:lang w:eastAsia="ar-SA" w:bidi="ar-SA"/>
    </w:rPr>
  </w:style>
  <w:style w:type="character" w:customStyle="1" w:styleId="20">
    <w:name w:val="Заголовок 2 Знак"/>
    <w:basedOn w:val="a1"/>
    <w:link w:val="2"/>
    <w:uiPriority w:val="99"/>
    <w:locked/>
    <w:rsid w:val="00967F77"/>
    <w:rPr>
      <w:rFonts w:ascii="Arial" w:eastAsia="Times New Roman" w:hAnsi="Arial" w:cs="Arial"/>
      <w:b/>
      <w:bCs/>
      <w:i/>
      <w:iCs/>
      <w:kern w:val="1"/>
      <w:sz w:val="28"/>
      <w:szCs w:val="28"/>
      <w:lang w:eastAsia="ar-SA" w:bidi="ar-SA"/>
    </w:rPr>
  </w:style>
  <w:style w:type="character" w:customStyle="1" w:styleId="30">
    <w:name w:val="Заголовок 3 Знак"/>
    <w:basedOn w:val="a1"/>
    <w:link w:val="3"/>
    <w:uiPriority w:val="99"/>
    <w:locked/>
    <w:rsid w:val="00967F77"/>
    <w:rPr>
      <w:rFonts w:eastAsia="Times New Roman" w:cs="Times New Roman"/>
      <w:color w:val="0000FF"/>
      <w:kern w:val="1"/>
      <w:sz w:val="40"/>
      <w:szCs w:val="40"/>
      <w:lang w:eastAsia="ar-SA" w:bidi="ar-SA"/>
    </w:rPr>
  </w:style>
  <w:style w:type="character" w:customStyle="1" w:styleId="40">
    <w:name w:val="Заголовок 4 Знак"/>
    <w:basedOn w:val="a1"/>
    <w:link w:val="4"/>
    <w:uiPriority w:val="99"/>
    <w:locked/>
    <w:rsid w:val="00967F77"/>
    <w:rPr>
      <w:rFonts w:eastAsia="Times New Roman" w:cs="Times New Roman"/>
      <w:b/>
      <w:bCs/>
      <w:iCs/>
      <w:kern w:val="1"/>
      <w:sz w:val="40"/>
      <w:szCs w:val="40"/>
      <w:lang w:eastAsia="ar-SA" w:bidi="ar-SA"/>
    </w:rPr>
  </w:style>
  <w:style w:type="character" w:customStyle="1" w:styleId="50">
    <w:name w:val="Заголовок 5 Знак"/>
    <w:basedOn w:val="a1"/>
    <w:link w:val="5"/>
    <w:uiPriority w:val="99"/>
    <w:locked/>
    <w:rsid w:val="00967F77"/>
    <w:rPr>
      <w:rFonts w:ascii="Arial" w:eastAsia="SimSun" w:hAnsi="Arial" w:cs="Tahoma"/>
      <w:b/>
      <w:bCs/>
      <w:kern w:val="1"/>
      <w:sz w:val="24"/>
      <w:szCs w:val="24"/>
      <w:lang w:eastAsia="ar-SA" w:bidi="ar-SA"/>
    </w:rPr>
  </w:style>
  <w:style w:type="character" w:customStyle="1" w:styleId="60">
    <w:name w:val="Заголовок 6 Знак"/>
    <w:basedOn w:val="a1"/>
    <w:link w:val="6"/>
    <w:uiPriority w:val="99"/>
    <w:locked/>
    <w:rsid w:val="00967F77"/>
    <w:rPr>
      <w:rFonts w:ascii="Arial" w:eastAsia="SimSun" w:hAnsi="Arial" w:cs="Tahoma"/>
      <w:b/>
      <w:bCs/>
      <w:kern w:val="1"/>
      <w:sz w:val="21"/>
      <w:szCs w:val="21"/>
      <w:lang w:eastAsia="ar-SA" w:bidi="ar-SA"/>
    </w:rPr>
  </w:style>
  <w:style w:type="character" w:customStyle="1" w:styleId="Absatz-Standardschriftart">
    <w:name w:val="Absatz-Standardschriftart"/>
    <w:uiPriority w:val="99"/>
    <w:rsid w:val="00967F77"/>
  </w:style>
  <w:style w:type="character" w:customStyle="1" w:styleId="WW-Absatz-Standardschriftart">
    <w:name w:val="WW-Absatz-Standardschriftart"/>
    <w:uiPriority w:val="99"/>
    <w:rsid w:val="00967F77"/>
  </w:style>
  <w:style w:type="character" w:customStyle="1" w:styleId="WW8Num2z0">
    <w:name w:val="WW8Num2z0"/>
    <w:uiPriority w:val="99"/>
    <w:rsid w:val="00967F77"/>
    <w:rPr>
      <w:rFonts w:ascii="Times New Roman" w:hAnsi="Times New Roman"/>
    </w:rPr>
  </w:style>
  <w:style w:type="character" w:customStyle="1" w:styleId="WW8Num6z0">
    <w:name w:val="WW8Num6z0"/>
    <w:uiPriority w:val="99"/>
    <w:rsid w:val="00967F77"/>
    <w:rPr>
      <w:rFonts w:ascii="Times New Roman" w:hAnsi="Times New Roman"/>
    </w:rPr>
  </w:style>
  <w:style w:type="character" w:customStyle="1" w:styleId="WW8Num6z1">
    <w:name w:val="WW8Num6z1"/>
    <w:uiPriority w:val="99"/>
    <w:rsid w:val="00967F77"/>
    <w:rPr>
      <w:rFonts w:ascii="Courier New" w:hAnsi="Courier New"/>
    </w:rPr>
  </w:style>
  <w:style w:type="character" w:customStyle="1" w:styleId="WW8Num6z2">
    <w:name w:val="WW8Num6z2"/>
    <w:uiPriority w:val="99"/>
    <w:rsid w:val="00967F77"/>
    <w:rPr>
      <w:rFonts w:ascii="Wingdings" w:hAnsi="Wingdings"/>
    </w:rPr>
  </w:style>
  <w:style w:type="character" w:customStyle="1" w:styleId="WW8Num6z3">
    <w:name w:val="WW8Num6z3"/>
    <w:uiPriority w:val="99"/>
    <w:rsid w:val="00967F77"/>
    <w:rPr>
      <w:rFonts w:ascii="Symbol" w:hAnsi="Symbol"/>
    </w:rPr>
  </w:style>
  <w:style w:type="character" w:customStyle="1" w:styleId="9">
    <w:name w:val="Основной шрифт абзаца9"/>
    <w:uiPriority w:val="99"/>
    <w:rsid w:val="00967F77"/>
  </w:style>
  <w:style w:type="character" w:customStyle="1" w:styleId="WW-Absatz-Standardschriftart1">
    <w:name w:val="WW-Absatz-Standardschriftart1"/>
    <w:uiPriority w:val="99"/>
    <w:rsid w:val="00967F77"/>
  </w:style>
  <w:style w:type="character" w:customStyle="1" w:styleId="WW-Absatz-Standardschriftart11">
    <w:name w:val="WW-Absatz-Standardschriftart11"/>
    <w:uiPriority w:val="99"/>
    <w:rsid w:val="00967F77"/>
  </w:style>
  <w:style w:type="character" w:customStyle="1" w:styleId="WW8Num3z0">
    <w:name w:val="WW8Num3z0"/>
    <w:uiPriority w:val="99"/>
    <w:rsid w:val="00967F77"/>
  </w:style>
  <w:style w:type="character" w:customStyle="1" w:styleId="WW8Num3z1">
    <w:name w:val="WW8Num3z1"/>
    <w:uiPriority w:val="99"/>
    <w:rsid w:val="00967F77"/>
    <w:rPr>
      <w:rFonts w:ascii="Courier New" w:hAnsi="Courier New"/>
      <w:sz w:val="20"/>
    </w:rPr>
  </w:style>
  <w:style w:type="character" w:customStyle="1" w:styleId="WW8Num3z2">
    <w:name w:val="WW8Num3z2"/>
    <w:uiPriority w:val="99"/>
    <w:rsid w:val="00967F77"/>
    <w:rPr>
      <w:rFonts w:ascii="Wingdings" w:hAnsi="Wingdings"/>
      <w:sz w:val="20"/>
    </w:rPr>
  </w:style>
  <w:style w:type="character" w:customStyle="1" w:styleId="WW8Num4z0">
    <w:name w:val="WW8Num4z0"/>
    <w:uiPriority w:val="99"/>
    <w:rsid w:val="00967F77"/>
    <w:rPr>
      <w:rFonts w:ascii="Symbol" w:hAnsi="Symbol"/>
    </w:rPr>
  </w:style>
  <w:style w:type="character" w:customStyle="1" w:styleId="WW8Num4z1">
    <w:name w:val="WW8Num4z1"/>
    <w:uiPriority w:val="99"/>
    <w:rsid w:val="00967F77"/>
    <w:rPr>
      <w:rFonts w:ascii="OpenSymbol" w:hAnsi="OpenSymbol"/>
    </w:rPr>
  </w:style>
  <w:style w:type="character" w:customStyle="1" w:styleId="WW8Num4z3">
    <w:name w:val="WW8Num4z3"/>
    <w:uiPriority w:val="99"/>
    <w:rsid w:val="00967F77"/>
    <w:rPr>
      <w:rFonts w:ascii="Symbol" w:hAnsi="Symbol"/>
    </w:rPr>
  </w:style>
  <w:style w:type="character" w:customStyle="1" w:styleId="WW8Num8z0">
    <w:name w:val="WW8Num8z0"/>
    <w:uiPriority w:val="99"/>
    <w:rsid w:val="00967F77"/>
    <w:rPr>
      <w:rFonts w:ascii="Times New Roman" w:hAnsi="Times New Roman"/>
    </w:rPr>
  </w:style>
  <w:style w:type="character" w:customStyle="1" w:styleId="WW8Num10z0">
    <w:name w:val="WW8Num10z0"/>
    <w:uiPriority w:val="99"/>
    <w:rsid w:val="00967F77"/>
    <w:rPr>
      <w:rFonts w:ascii="Times New Roman" w:hAnsi="Times New Roman"/>
    </w:rPr>
  </w:style>
  <w:style w:type="character" w:customStyle="1" w:styleId="WW8Num10z1">
    <w:name w:val="WW8Num10z1"/>
    <w:uiPriority w:val="99"/>
    <w:rsid w:val="00967F77"/>
    <w:rPr>
      <w:rFonts w:ascii="OpenSymbol" w:hAnsi="OpenSymbol"/>
      <w:sz w:val="18"/>
    </w:rPr>
  </w:style>
  <w:style w:type="character" w:customStyle="1" w:styleId="WW8Num10z3">
    <w:name w:val="WW8Num10z3"/>
    <w:uiPriority w:val="99"/>
    <w:rsid w:val="00967F77"/>
    <w:rPr>
      <w:rFonts w:ascii="Symbol" w:hAnsi="Symbol"/>
      <w:sz w:val="18"/>
    </w:rPr>
  </w:style>
  <w:style w:type="character" w:customStyle="1" w:styleId="WW8Num11z0">
    <w:name w:val="WW8Num11z0"/>
    <w:uiPriority w:val="99"/>
    <w:rsid w:val="00967F77"/>
    <w:rPr>
      <w:rFonts w:ascii="Segoe UI" w:hAnsi="Segoe UI"/>
    </w:rPr>
  </w:style>
  <w:style w:type="character" w:customStyle="1" w:styleId="WW8Num11z1">
    <w:name w:val="WW8Num11z1"/>
    <w:uiPriority w:val="99"/>
    <w:rsid w:val="00967F77"/>
    <w:rPr>
      <w:rFonts w:ascii="OpenSymbol" w:hAnsi="OpenSymbol"/>
    </w:rPr>
  </w:style>
  <w:style w:type="character" w:customStyle="1" w:styleId="WW8Num11z3">
    <w:name w:val="WW8Num11z3"/>
    <w:uiPriority w:val="99"/>
    <w:rsid w:val="00967F77"/>
    <w:rPr>
      <w:rFonts w:ascii="Symbol" w:hAnsi="Symbol"/>
    </w:rPr>
  </w:style>
  <w:style w:type="character" w:customStyle="1" w:styleId="WW8Num13z1">
    <w:name w:val="WW8Num13z1"/>
    <w:uiPriority w:val="99"/>
    <w:rsid w:val="00967F77"/>
    <w:rPr>
      <w:rFonts w:ascii="OpenSymbol" w:hAnsi="OpenSymbol"/>
    </w:rPr>
  </w:style>
  <w:style w:type="character" w:customStyle="1" w:styleId="WW8Num14z0">
    <w:name w:val="WW8Num14z0"/>
    <w:uiPriority w:val="99"/>
    <w:rsid w:val="00967F77"/>
    <w:rPr>
      <w:rFonts w:ascii="Symbol" w:hAnsi="Symbol"/>
      <w:sz w:val="20"/>
    </w:rPr>
  </w:style>
  <w:style w:type="character" w:customStyle="1" w:styleId="WW8Num14z1">
    <w:name w:val="WW8Num14z1"/>
    <w:uiPriority w:val="99"/>
    <w:rsid w:val="00967F77"/>
    <w:rPr>
      <w:rFonts w:ascii="Courier New" w:hAnsi="Courier New"/>
      <w:sz w:val="20"/>
    </w:rPr>
  </w:style>
  <w:style w:type="character" w:customStyle="1" w:styleId="WW8Num14z3">
    <w:name w:val="WW8Num14z3"/>
    <w:uiPriority w:val="99"/>
    <w:rsid w:val="00967F77"/>
    <w:rPr>
      <w:rFonts w:ascii="Symbol" w:hAnsi="Symbol"/>
    </w:rPr>
  </w:style>
  <w:style w:type="character" w:customStyle="1" w:styleId="WW8Num15z0">
    <w:name w:val="WW8Num15z0"/>
    <w:uiPriority w:val="99"/>
    <w:rsid w:val="00967F77"/>
    <w:rPr>
      <w:rFonts w:ascii="Symbol" w:hAnsi="Symbol"/>
      <w:sz w:val="20"/>
    </w:rPr>
  </w:style>
  <w:style w:type="character" w:customStyle="1" w:styleId="WW8Num16z0">
    <w:name w:val="WW8Num16z0"/>
    <w:uiPriority w:val="99"/>
    <w:rsid w:val="00967F77"/>
    <w:rPr>
      <w:rFonts w:ascii="Symbol" w:hAnsi="Symbol"/>
      <w:sz w:val="20"/>
    </w:rPr>
  </w:style>
  <w:style w:type="character" w:customStyle="1" w:styleId="WW8Num16z1">
    <w:name w:val="WW8Num16z1"/>
    <w:uiPriority w:val="99"/>
    <w:rsid w:val="00967F77"/>
    <w:rPr>
      <w:rFonts w:ascii="Courier New" w:hAnsi="Courier New"/>
      <w:sz w:val="20"/>
    </w:rPr>
  </w:style>
  <w:style w:type="character" w:customStyle="1" w:styleId="WW8Num16z2">
    <w:name w:val="WW8Num16z2"/>
    <w:uiPriority w:val="99"/>
    <w:rsid w:val="00967F77"/>
    <w:rPr>
      <w:rFonts w:ascii="Wingdings" w:hAnsi="Wingdings"/>
      <w:sz w:val="20"/>
    </w:rPr>
  </w:style>
  <w:style w:type="character" w:customStyle="1" w:styleId="8">
    <w:name w:val="Основной шрифт абзаца8"/>
    <w:uiPriority w:val="99"/>
    <w:rsid w:val="00967F77"/>
  </w:style>
  <w:style w:type="character" w:customStyle="1" w:styleId="WW8Num5z0">
    <w:name w:val="WW8Num5z0"/>
    <w:uiPriority w:val="99"/>
    <w:rsid w:val="00967F77"/>
    <w:rPr>
      <w:rFonts w:ascii="Symbol" w:hAnsi="Symbol"/>
      <w:color w:val="000000"/>
      <w:sz w:val="28"/>
    </w:rPr>
  </w:style>
  <w:style w:type="character" w:customStyle="1" w:styleId="WW8Num7z0">
    <w:name w:val="WW8Num7z0"/>
    <w:uiPriority w:val="99"/>
    <w:rsid w:val="00967F77"/>
    <w:rPr>
      <w:rFonts w:ascii="Symbol" w:hAnsi="Symbol"/>
    </w:rPr>
  </w:style>
  <w:style w:type="character" w:customStyle="1" w:styleId="WW8Num7z1">
    <w:name w:val="WW8Num7z1"/>
    <w:uiPriority w:val="99"/>
    <w:rsid w:val="00967F77"/>
    <w:rPr>
      <w:rFonts w:ascii="OpenSymbol" w:hAnsi="OpenSymbol"/>
    </w:rPr>
  </w:style>
  <w:style w:type="character" w:customStyle="1" w:styleId="WW8Num7z3">
    <w:name w:val="WW8Num7z3"/>
    <w:uiPriority w:val="99"/>
    <w:rsid w:val="00967F77"/>
    <w:rPr>
      <w:rFonts w:ascii="Symbol" w:hAnsi="Symbol"/>
    </w:rPr>
  </w:style>
  <w:style w:type="character" w:customStyle="1" w:styleId="WW8Num8z1">
    <w:name w:val="WW8Num8z1"/>
    <w:uiPriority w:val="99"/>
    <w:rsid w:val="00967F77"/>
    <w:rPr>
      <w:rFonts w:ascii="OpenSymbol" w:hAnsi="OpenSymbol"/>
    </w:rPr>
  </w:style>
  <w:style w:type="character" w:customStyle="1" w:styleId="WW8Num8z3">
    <w:name w:val="WW8Num8z3"/>
    <w:uiPriority w:val="99"/>
    <w:rsid w:val="00967F77"/>
    <w:rPr>
      <w:rFonts w:ascii="Symbol" w:hAnsi="Symbol"/>
    </w:rPr>
  </w:style>
  <w:style w:type="character" w:customStyle="1" w:styleId="WW8Num9z0">
    <w:name w:val="WW8Num9z0"/>
    <w:uiPriority w:val="99"/>
    <w:rsid w:val="00967F77"/>
    <w:rPr>
      <w:rFonts w:ascii="Symbol" w:hAnsi="Symbol"/>
      <w:color w:val="000000"/>
      <w:sz w:val="28"/>
    </w:rPr>
  </w:style>
  <w:style w:type="character" w:customStyle="1" w:styleId="WW8Num9z1">
    <w:name w:val="WW8Num9z1"/>
    <w:uiPriority w:val="99"/>
    <w:rsid w:val="00967F77"/>
    <w:rPr>
      <w:rFonts w:ascii="OpenSymbol" w:hAnsi="OpenSymbol"/>
    </w:rPr>
  </w:style>
  <w:style w:type="character" w:customStyle="1" w:styleId="WW8Num9z3">
    <w:name w:val="WW8Num9z3"/>
    <w:uiPriority w:val="99"/>
    <w:rsid w:val="00967F77"/>
    <w:rPr>
      <w:rFonts w:ascii="Symbol" w:hAnsi="Symbol"/>
    </w:rPr>
  </w:style>
  <w:style w:type="character" w:customStyle="1" w:styleId="WW8Num12z0">
    <w:name w:val="WW8Num12z0"/>
    <w:uiPriority w:val="99"/>
    <w:rsid w:val="00967F77"/>
    <w:rPr>
      <w:rFonts w:ascii="Times New Roman" w:hAnsi="Times New Roman"/>
    </w:rPr>
  </w:style>
  <w:style w:type="character" w:customStyle="1" w:styleId="WW8Num13z0">
    <w:name w:val="WW8Num13z0"/>
    <w:uiPriority w:val="99"/>
    <w:rsid w:val="00967F77"/>
    <w:rPr>
      <w:rFonts w:ascii="Segoe UI" w:hAnsi="Segoe UI"/>
    </w:rPr>
  </w:style>
  <w:style w:type="character" w:customStyle="1" w:styleId="WW8Num13z3">
    <w:name w:val="WW8Num13z3"/>
    <w:uiPriority w:val="99"/>
    <w:rsid w:val="00967F77"/>
    <w:rPr>
      <w:rFonts w:ascii="Symbol" w:hAnsi="Symbol"/>
    </w:rPr>
  </w:style>
  <w:style w:type="character" w:customStyle="1" w:styleId="WW8Num14z2">
    <w:name w:val="WW8Num14z2"/>
    <w:uiPriority w:val="99"/>
    <w:rsid w:val="00967F77"/>
    <w:rPr>
      <w:rFonts w:ascii="Wingdings" w:hAnsi="Wingdings"/>
      <w:sz w:val="20"/>
    </w:rPr>
  </w:style>
  <w:style w:type="character" w:customStyle="1" w:styleId="WW8Num15z1">
    <w:name w:val="WW8Num15z1"/>
    <w:uiPriority w:val="99"/>
    <w:rsid w:val="00967F77"/>
    <w:rPr>
      <w:rFonts w:ascii="Courier New" w:hAnsi="Courier New"/>
      <w:sz w:val="20"/>
    </w:rPr>
  </w:style>
  <w:style w:type="character" w:customStyle="1" w:styleId="WW8Num15z2">
    <w:name w:val="WW8Num15z2"/>
    <w:uiPriority w:val="99"/>
    <w:rsid w:val="00967F77"/>
    <w:rPr>
      <w:rFonts w:ascii="Wingdings" w:hAnsi="Wingdings"/>
      <w:sz w:val="20"/>
    </w:rPr>
  </w:style>
  <w:style w:type="character" w:customStyle="1" w:styleId="WW-Absatz-Standardschriftart111">
    <w:name w:val="WW-Absatz-Standardschriftart111"/>
    <w:uiPriority w:val="99"/>
    <w:rsid w:val="00967F77"/>
  </w:style>
  <w:style w:type="character" w:customStyle="1" w:styleId="WW-Absatz-Standardschriftart1111">
    <w:name w:val="WW-Absatz-Standardschriftart1111"/>
    <w:uiPriority w:val="99"/>
    <w:rsid w:val="00967F77"/>
  </w:style>
  <w:style w:type="character" w:customStyle="1" w:styleId="WW-Absatz-Standardschriftart11111">
    <w:name w:val="WW-Absatz-Standardschriftart11111"/>
    <w:uiPriority w:val="99"/>
    <w:rsid w:val="00967F77"/>
  </w:style>
  <w:style w:type="character" w:customStyle="1" w:styleId="WW-Absatz-Standardschriftart111111">
    <w:name w:val="WW-Absatz-Standardschriftart111111"/>
    <w:uiPriority w:val="99"/>
    <w:rsid w:val="00967F77"/>
  </w:style>
  <w:style w:type="character" w:customStyle="1" w:styleId="WW-Absatz-Standardschriftart1111111">
    <w:name w:val="WW-Absatz-Standardschriftart1111111"/>
    <w:uiPriority w:val="99"/>
    <w:rsid w:val="00967F77"/>
  </w:style>
  <w:style w:type="character" w:customStyle="1" w:styleId="WW-Absatz-Standardschriftart11111111">
    <w:name w:val="WW-Absatz-Standardschriftart11111111"/>
    <w:uiPriority w:val="99"/>
    <w:rsid w:val="00967F77"/>
  </w:style>
  <w:style w:type="character" w:customStyle="1" w:styleId="WW-Absatz-Standardschriftart111111111">
    <w:name w:val="WW-Absatz-Standardschriftart111111111"/>
    <w:uiPriority w:val="99"/>
    <w:rsid w:val="00967F77"/>
  </w:style>
  <w:style w:type="character" w:customStyle="1" w:styleId="WW-Absatz-Standardschriftart1111111111">
    <w:name w:val="WW-Absatz-Standardschriftart1111111111"/>
    <w:uiPriority w:val="99"/>
    <w:rsid w:val="00967F77"/>
  </w:style>
  <w:style w:type="character" w:customStyle="1" w:styleId="WW8Num12z1">
    <w:name w:val="WW8Num12z1"/>
    <w:uiPriority w:val="99"/>
    <w:rsid w:val="00967F77"/>
    <w:rPr>
      <w:rFonts w:ascii="Times New Roman" w:hAnsi="Times New Roman"/>
    </w:rPr>
  </w:style>
  <w:style w:type="character" w:customStyle="1" w:styleId="7">
    <w:name w:val="Основной шрифт абзаца7"/>
    <w:uiPriority w:val="99"/>
    <w:rsid w:val="00967F77"/>
  </w:style>
  <w:style w:type="character" w:customStyle="1" w:styleId="61">
    <w:name w:val="Основной шрифт абзаца6"/>
    <w:uiPriority w:val="99"/>
    <w:rsid w:val="00967F77"/>
  </w:style>
  <w:style w:type="character" w:customStyle="1" w:styleId="WW-Absatz-Standardschriftart11111111111">
    <w:name w:val="WW-Absatz-Standardschriftart11111111111"/>
    <w:uiPriority w:val="99"/>
    <w:rsid w:val="00967F77"/>
  </w:style>
  <w:style w:type="character" w:customStyle="1" w:styleId="WW-Absatz-Standardschriftart111111111111">
    <w:name w:val="WW-Absatz-Standardschriftart111111111111"/>
    <w:uiPriority w:val="99"/>
    <w:rsid w:val="00967F77"/>
  </w:style>
  <w:style w:type="character" w:customStyle="1" w:styleId="51">
    <w:name w:val="Основной шрифт абзаца5"/>
    <w:uiPriority w:val="99"/>
    <w:rsid w:val="00967F77"/>
  </w:style>
  <w:style w:type="character" w:customStyle="1" w:styleId="WW-Absatz-Standardschriftart1111111111111">
    <w:name w:val="WW-Absatz-Standardschriftart1111111111111"/>
    <w:uiPriority w:val="99"/>
    <w:rsid w:val="00967F77"/>
  </w:style>
  <w:style w:type="character" w:customStyle="1" w:styleId="WW8Num5z1">
    <w:name w:val="WW8Num5z1"/>
    <w:uiPriority w:val="99"/>
    <w:rsid w:val="00967F77"/>
    <w:rPr>
      <w:rFonts w:ascii="OpenSymbol" w:hAnsi="OpenSymbol"/>
    </w:rPr>
  </w:style>
  <w:style w:type="character" w:customStyle="1" w:styleId="WW8Num5z2">
    <w:name w:val="WW8Num5z2"/>
    <w:uiPriority w:val="99"/>
    <w:rsid w:val="00967F77"/>
    <w:rPr>
      <w:rFonts w:ascii="Segoe UI" w:hAnsi="Segoe UI"/>
    </w:rPr>
  </w:style>
  <w:style w:type="character" w:customStyle="1" w:styleId="WW-Absatz-Standardschriftart11111111111111">
    <w:name w:val="WW-Absatz-Standardschriftart11111111111111"/>
    <w:uiPriority w:val="99"/>
    <w:rsid w:val="00967F77"/>
  </w:style>
  <w:style w:type="character" w:customStyle="1" w:styleId="41">
    <w:name w:val="Основной шрифт абзаца4"/>
    <w:uiPriority w:val="99"/>
    <w:rsid w:val="00967F77"/>
  </w:style>
  <w:style w:type="character" w:customStyle="1" w:styleId="WW-Absatz-Standardschriftart111111111111111">
    <w:name w:val="WW-Absatz-Standardschriftart111111111111111"/>
    <w:uiPriority w:val="99"/>
    <w:rsid w:val="00967F77"/>
  </w:style>
  <w:style w:type="character" w:customStyle="1" w:styleId="WW-Absatz-Standardschriftart1111111111111111">
    <w:name w:val="WW-Absatz-Standardschriftart1111111111111111"/>
    <w:uiPriority w:val="99"/>
    <w:rsid w:val="00967F77"/>
  </w:style>
  <w:style w:type="character" w:customStyle="1" w:styleId="WW-Absatz-Standardschriftart11111111111111111">
    <w:name w:val="WW-Absatz-Standardschriftart11111111111111111"/>
    <w:uiPriority w:val="99"/>
    <w:rsid w:val="00967F77"/>
  </w:style>
  <w:style w:type="character" w:customStyle="1" w:styleId="WW-Absatz-Standardschriftart111111111111111111">
    <w:name w:val="WW-Absatz-Standardschriftart111111111111111111"/>
    <w:uiPriority w:val="99"/>
    <w:rsid w:val="00967F77"/>
  </w:style>
  <w:style w:type="character" w:customStyle="1" w:styleId="WW-Absatz-Standardschriftart1111111111111111111">
    <w:name w:val="WW-Absatz-Standardschriftart1111111111111111111"/>
    <w:uiPriority w:val="99"/>
    <w:rsid w:val="00967F77"/>
  </w:style>
  <w:style w:type="character" w:customStyle="1" w:styleId="WW-Absatz-Standardschriftart11111111111111111111">
    <w:name w:val="WW-Absatz-Standardschriftart11111111111111111111"/>
    <w:uiPriority w:val="99"/>
    <w:rsid w:val="00967F77"/>
  </w:style>
  <w:style w:type="character" w:customStyle="1" w:styleId="WW-Absatz-Standardschriftart111111111111111111111">
    <w:name w:val="WW-Absatz-Standardschriftart111111111111111111111"/>
    <w:uiPriority w:val="99"/>
    <w:rsid w:val="00967F77"/>
  </w:style>
  <w:style w:type="character" w:customStyle="1" w:styleId="WW-Absatz-Standardschriftart1111111111111111111111">
    <w:name w:val="WW-Absatz-Standardschriftart1111111111111111111111"/>
    <w:uiPriority w:val="99"/>
    <w:rsid w:val="00967F77"/>
  </w:style>
  <w:style w:type="character" w:customStyle="1" w:styleId="WW-Absatz-Standardschriftart11111111111111111111111">
    <w:name w:val="WW-Absatz-Standardschriftart11111111111111111111111"/>
    <w:uiPriority w:val="99"/>
    <w:rsid w:val="00967F77"/>
  </w:style>
  <w:style w:type="character" w:customStyle="1" w:styleId="WW-Absatz-Standardschriftart111111111111111111111111">
    <w:name w:val="WW-Absatz-Standardschriftart111111111111111111111111"/>
    <w:uiPriority w:val="99"/>
    <w:rsid w:val="00967F77"/>
  </w:style>
  <w:style w:type="character" w:customStyle="1" w:styleId="WW-Absatz-Standardschriftart1111111111111111111111111">
    <w:name w:val="WW-Absatz-Standardschriftart1111111111111111111111111"/>
    <w:uiPriority w:val="99"/>
    <w:rsid w:val="00967F77"/>
  </w:style>
  <w:style w:type="character" w:customStyle="1" w:styleId="31">
    <w:name w:val="Основной шрифт абзаца3"/>
    <w:uiPriority w:val="99"/>
    <w:rsid w:val="00967F77"/>
  </w:style>
  <w:style w:type="character" w:customStyle="1" w:styleId="WW-Absatz-Standardschriftart11111111111111111111111111">
    <w:name w:val="WW-Absatz-Standardschriftart11111111111111111111111111"/>
    <w:uiPriority w:val="99"/>
    <w:rsid w:val="00967F77"/>
  </w:style>
  <w:style w:type="character" w:customStyle="1" w:styleId="WW-Absatz-Standardschriftart111111111111111111111111111">
    <w:name w:val="WW-Absatz-Standardschriftart111111111111111111111111111"/>
    <w:uiPriority w:val="99"/>
    <w:rsid w:val="00967F77"/>
  </w:style>
  <w:style w:type="character" w:customStyle="1" w:styleId="WW-Absatz-Standardschriftart1111111111111111111111111111">
    <w:name w:val="WW-Absatz-Standardschriftart1111111111111111111111111111"/>
    <w:uiPriority w:val="99"/>
    <w:rsid w:val="00967F77"/>
  </w:style>
  <w:style w:type="character" w:customStyle="1" w:styleId="WW-Absatz-Standardschriftart11111111111111111111111111111">
    <w:name w:val="WW-Absatz-Standardschriftart11111111111111111111111111111"/>
    <w:uiPriority w:val="99"/>
    <w:rsid w:val="00967F77"/>
  </w:style>
  <w:style w:type="character" w:customStyle="1" w:styleId="WW-Absatz-Standardschriftart111111111111111111111111111111">
    <w:name w:val="WW-Absatz-Standardschriftart111111111111111111111111111111"/>
    <w:uiPriority w:val="99"/>
    <w:rsid w:val="00967F77"/>
  </w:style>
  <w:style w:type="character" w:customStyle="1" w:styleId="WW-Absatz-Standardschriftart1111111111111111111111111111111">
    <w:name w:val="WW-Absatz-Standardschriftart1111111111111111111111111111111"/>
    <w:uiPriority w:val="99"/>
    <w:rsid w:val="00967F77"/>
  </w:style>
  <w:style w:type="character" w:customStyle="1" w:styleId="21">
    <w:name w:val="Основной шрифт абзаца2"/>
    <w:uiPriority w:val="99"/>
    <w:rsid w:val="00967F77"/>
  </w:style>
  <w:style w:type="character" w:customStyle="1" w:styleId="11">
    <w:name w:val="Основной шрифт абзаца1"/>
    <w:uiPriority w:val="99"/>
    <w:rsid w:val="00967F77"/>
  </w:style>
  <w:style w:type="character" w:customStyle="1" w:styleId="FootnoteSymbol">
    <w:name w:val="Footnote Symbol"/>
    <w:uiPriority w:val="99"/>
    <w:rsid w:val="00967F77"/>
    <w:rPr>
      <w:vertAlign w:val="superscript"/>
    </w:rPr>
  </w:style>
  <w:style w:type="character" w:styleId="a4">
    <w:name w:val="page number"/>
    <w:basedOn w:val="11"/>
    <w:uiPriority w:val="99"/>
    <w:rsid w:val="00967F77"/>
    <w:rPr>
      <w:rFonts w:cs="Times New Roman"/>
    </w:rPr>
  </w:style>
  <w:style w:type="character" w:customStyle="1" w:styleId="Internetlink">
    <w:name w:val="Internet link"/>
    <w:uiPriority w:val="99"/>
    <w:rsid w:val="00967F77"/>
    <w:rPr>
      <w:color w:val="0000FF"/>
      <w:u w:val="single"/>
    </w:rPr>
  </w:style>
  <w:style w:type="character" w:customStyle="1" w:styleId="EndnoteSymbol">
    <w:name w:val="Endnote Symbol"/>
    <w:uiPriority w:val="99"/>
    <w:rsid w:val="00967F77"/>
    <w:rPr>
      <w:vertAlign w:val="superscript"/>
    </w:rPr>
  </w:style>
  <w:style w:type="character" w:customStyle="1" w:styleId="12">
    <w:name w:val="Знак сноски1"/>
    <w:uiPriority w:val="99"/>
    <w:rsid w:val="00967F77"/>
    <w:rPr>
      <w:vertAlign w:val="superscript"/>
    </w:rPr>
  </w:style>
  <w:style w:type="character" w:customStyle="1" w:styleId="13">
    <w:name w:val="Знак концевой сноски1"/>
    <w:uiPriority w:val="99"/>
    <w:rsid w:val="00967F77"/>
    <w:rPr>
      <w:vertAlign w:val="superscript"/>
    </w:rPr>
  </w:style>
  <w:style w:type="character" w:customStyle="1" w:styleId="22">
    <w:name w:val="Знак сноски2"/>
    <w:uiPriority w:val="99"/>
    <w:rsid w:val="00967F77"/>
    <w:rPr>
      <w:vertAlign w:val="superscript"/>
    </w:rPr>
  </w:style>
  <w:style w:type="character" w:customStyle="1" w:styleId="23">
    <w:name w:val="Знак концевой сноски2"/>
    <w:uiPriority w:val="99"/>
    <w:rsid w:val="00967F77"/>
    <w:rPr>
      <w:vertAlign w:val="superscript"/>
    </w:rPr>
  </w:style>
  <w:style w:type="character" w:customStyle="1" w:styleId="NumberingSymbols">
    <w:name w:val="Numbering Symbols"/>
    <w:uiPriority w:val="99"/>
    <w:rsid w:val="00967F77"/>
    <w:rPr>
      <w:rFonts w:ascii="Times New Roman" w:hAnsi="Times New Roman"/>
    </w:rPr>
  </w:style>
  <w:style w:type="character" w:customStyle="1" w:styleId="WW8Num9z2">
    <w:name w:val="WW8Num9z2"/>
    <w:uiPriority w:val="99"/>
    <w:rsid w:val="00967F77"/>
    <w:rPr>
      <w:rFonts w:ascii="Segoe UI" w:hAnsi="Segoe UI"/>
    </w:rPr>
  </w:style>
  <w:style w:type="character" w:customStyle="1" w:styleId="StrongEmphasis">
    <w:name w:val="Strong Emphasis"/>
    <w:uiPriority w:val="99"/>
    <w:rsid w:val="00967F77"/>
    <w:rPr>
      <w:b/>
    </w:rPr>
  </w:style>
  <w:style w:type="character" w:customStyle="1" w:styleId="BulletSymbols">
    <w:name w:val="Bullet Symbols"/>
    <w:uiPriority w:val="99"/>
    <w:rsid w:val="00967F77"/>
    <w:rPr>
      <w:rFonts w:ascii="OpenSymbol" w:eastAsia="Times New Roman" w:hAnsi="OpenSymbol"/>
    </w:rPr>
  </w:style>
  <w:style w:type="character" w:customStyle="1" w:styleId="WW8Num19z0">
    <w:name w:val="WW8Num19z0"/>
    <w:uiPriority w:val="99"/>
    <w:rsid w:val="00967F77"/>
    <w:rPr>
      <w:rFonts w:ascii="Segoe UI" w:hAnsi="Segoe UI"/>
      <w:sz w:val="18"/>
    </w:rPr>
  </w:style>
  <w:style w:type="character" w:customStyle="1" w:styleId="WW8Num19z1">
    <w:name w:val="WW8Num19z1"/>
    <w:uiPriority w:val="99"/>
    <w:rsid w:val="00967F77"/>
    <w:rPr>
      <w:rFonts w:ascii="OpenSymbol" w:hAnsi="OpenSymbol"/>
      <w:sz w:val="18"/>
    </w:rPr>
  </w:style>
  <w:style w:type="character" w:customStyle="1" w:styleId="WW8Num19z3">
    <w:name w:val="WW8Num19z3"/>
    <w:uiPriority w:val="99"/>
    <w:rsid w:val="00967F77"/>
    <w:rPr>
      <w:rFonts w:ascii="Symbol" w:hAnsi="Symbol"/>
      <w:sz w:val="18"/>
    </w:rPr>
  </w:style>
  <w:style w:type="character" w:customStyle="1" w:styleId="WW8Num25z0">
    <w:name w:val="WW8Num25z0"/>
    <w:uiPriority w:val="99"/>
    <w:rsid w:val="00967F77"/>
    <w:rPr>
      <w:rFonts w:ascii="Segoe UI" w:hAnsi="Segoe UI"/>
      <w:sz w:val="18"/>
    </w:rPr>
  </w:style>
  <w:style w:type="character" w:customStyle="1" w:styleId="apple-style-span">
    <w:name w:val="apple-style-span"/>
    <w:basedOn w:val="21"/>
    <w:uiPriority w:val="99"/>
    <w:rsid w:val="00967F77"/>
    <w:rPr>
      <w:rFonts w:cs="Times New Roman"/>
    </w:rPr>
  </w:style>
  <w:style w:type="character" w:styleId="a5">
    <w:name w:val="Hyperlink"/>
    <w:basedOn w:val="a1"/>
    <w:uiPriority w:val="99"/>
    <w:rsid w:val="00967F77"/>
    <w:rPr>
      <w:rFonts w:cs="Times New Roman"/>
      <w:color w:val="000080"/>
      <w:u w:val="single"/>
    </w:rPr>
  </w:style>
  <w:style w:type="character" w:customStyle="1" w:styleId="a6">
    <w:name w:val="Символ нумерации"/>
    <w:uiPriority w:val="99"/>
    <w:rsid w:val="00967F77"/>
  </w:style>
  <w:style w:type="character" w:styleId="a7">
    <w:name w:val="line number"/>
    <w:basedOn w:val="a1"/>
    <w:uiPriority w:val="99"/>
    <w:rsid w:val="00967F77"/>
    <w:rPr>
      <w:rFonts w:cs="Times New Roman"/>
    </w:rPr>
  </w:style>
  <w:style w:type="character" w:customStyle="1" w:styleId="a8">
    <w:name w:val="Символ сноски"/>
    <w:uiPriority w:val="99"/>
    <w:rsid w:val="00967F77"/>
    <w:rPr>
      <w:vertAlign w:val="superscript"/>
    </w:rPr>
  </w:style>
  <w:style w:type="character" w:customStyle="1" w:styleId="a9">
    <w:name w:val="Символы концевой сноски"/>
    <w:uiPriority w:val="99"/>
    <w:rsid w:val="00967F77"/>
    <w:rPr>
      <w:vertAlign w:val="superscript"/>
    </w:rPr>
  </w:style>
  <w:style w:type="character" w:styleId="aa">
    <w:name w:val="footnote reference"/>
    <w:basedOn w:val="a1"/>
    <w:uiPriority w:val="99"/>
    <w:rsid w:val="00967F77"/>
    <w:rPr>
      <w:rFonts w:cs="Times New Roman"/>
      <w:vertAlign w:val="superscript"/>
    </w:rPr>
  </w:style>
  <w:style w:type="character" w:styleId="ab">
    <w:name w:val="endnote reference"/>
    <w:basedOn w:val="a1"/>
    <w:uiPriority w:val="99"/>
    <w:rsid w:val="00967F77"/>
    <w:rPr>
      <w:rFonts w:cs="Times New Roman"/>
      <w:vertAlign w:val="superscript"/>
    </w:rPr>
  </w:style>
  <w:style w:type="paragraph" w:customStyle="1" w:styleId="14">
    <w:name w:val="Заголовок1"/>
    <w:basedOn w:val="a"/>
    <w:next w:val="ac"/>
    <w:uiPriority w:val="99"/>
    <w:rsid w:val="00967F77"/>
    <w:pPr>
      <w:keepNext/>
      <w:spacing w:before="240" w:after="120"/>
    </w:pPr>
    <w:rPr>
      <w:rFonts w:cs="Tahoma"/>
      <w:sz w:val="28"/>
      <w:szCs w:val="28"/>
    </w:rPr>
  </w:style>
  <w:style w:type="paragraph" w:styleId="ac">
    <w:name w:val="Body Text"/>
    <w:basedOn w:val="a"/>
    <w:link w:val="ad"/>
    <w:uiPriority w:val="99"/>
    <w:rsid w:val="00967F77"/>
    <w:pPr>
      <w:spacing w:after="120"/>
    </w:pPr>
  </w:style>
  <w:style w:type="character" w:customStyle="1" w:styleId="ad">
    <w:name w:val="Основной текст Знак"/>
    <w:basedOn w:val="a1"/>
    <w:link w:val="ac"/>
    <w:uiPriority w:val="99"/>
    <w:locked/>
    <w:rsid w:val="00967F77"/>
    <w:rPr>
      <w:rFonts w:ascii="Arial" w:eastAsia="Times New Roman" w:hAnsi="Arial" w:cs="Arial"/>
      <w:kern w:val="1"/>
      <w:sz w:val="24"/>
      <w:szCs w:val="24"/>
      <w:lang w:eastAsia="ar-SA" w:bidi="ar-SA"/>
    </w:rPr>
  </w:style>
  <w:style w:type="paragraph" w:styleId="ae">
    <w:name w:val="List"/>
    <w:basedOn w:val="Textbody"/>
    <w:uiPriority w:val="99"/>
    <w:rsid w:val="00967F77"/>
    <w:rPr>
      <w:rFonts w:cs="Tahoma"/>
    </w:rPr>
  </w:style>
  <w:style w:type="paragraph" w:customStyle="1" w:styleId="90">
    <w:name w:val="Название9"/>
    <w:basedOn w:val="a"/>
    <w:uiPriority w:val="99"/>
    <w:rsid w:val="00967F77"/>
    <w:pPr>
      <w:suppressLineNumbers/>
      <w:spacing w:before="120" w:after="120"/>
    </w:pPr>
    <w:rPr>
      <w:rFonts w:cs="Tahoma"/>
      <w:i/>
      <w:iCs/>
      <w:sz w:val="20"/>
    </w:rPr>
  </w:style>
  <w:style w:type="paragraph" w:customStyle="1" w:styleId="91">
    <w:name w:val="Указатель9"/>
    <w:basedOn w:val="a"/>
    <w:uiPriority w:val="99"/>
    <w:rsid w:val="00967F77"/>
    <w:pPr>
      <w:suppressLineNumbers/>
    </w:pPr>
    <w:rPr>
      <w:rFonts w:cs="Tahoma"/>
    </w:rPr>
  </w:style>
  <w:style w:type="paragraph" w:customStyle="1" w:styleId="Standard">
    <w:name w:val="Standard"/>
    <w:rsid w:val="00967F77"/>
    <w:pPr>
      <w:suppressAutoHyphens/>
      <w:textAlignment w:val="baseline"/>
    </w:pPr>
    <w:rPr>
      <w:kern w:val="1"/>
      <w:sz w:val="24"/>
      <w:szCs w:val="24"/>
      <w:lang w:eastAsia="ar-SA"/>
    </w:rPr>
  </w:style>
  <w:style w:type="paragraph" w:styleId="a0">
    <w:name w:val="Title"/>
    <w:basedOn w:val="Standard"/>
    <w:next w:val="Textbody"/>
    <w:link w:val="af"/>
    <w:uiPriority w:val="99"/>
    <w:qFormat/>
    <w:rsid w:val="00967F77"/>
    <w:pPr>
      <w:keepNext/>
      <w:spacing w:before="240" w:after="120"/>
    </w:pPr>
    <w:rPr>
      <w:rFonts w:ascii="Arial" w:eastAsia="SimSun" w:hAnsi="Arial" w:cs="Tahoma"/>
      <w:sz w:val="28"/>
      <w:szCs w:val="28"/>
    </w:rPr>
  </w:style>
  <w:style w:type="character" w:customStyle="1" w:styleId="af">
    <w:name w:val="Название Знак"/>
    <w:basedOn w:val="a1"/>
    <w:link w:val="a0"/>
    <w:uiPriority w:val="99"/>
    <w:locked/>
    <w:rsid w:val="00967F77"/>
    <w:rPr>
      <w:rFonts w:ascii="Arial" w:eastAsia="SimSun" w:hAnsi="Arial" w:cs="Tahoma"/>
      <w:kern w:val="1"/>
      <w:sz w:val="28"/>
      <w:szCs w:val="28"/>
      <w:lang w:eastAsia="ar-SA" w:bidi="ar-SA"/>
    </w:rPr>
  </w:style>
  <w:style w:type="paragraph" w:styleId="af0">
    <w:name w:val="Subtitle"/>
    <w:basedOn w:val="a0"/>
    <w:next w:val="Textbody"/>
    <w:link w:val="af1"/>
    <w:uiPriority w:val="99"/>
    <w:qFormat/>
    <w:rsid w:val="00967F77"/>
    <w:pPr>
      <w:jc w:val="center"/>
    </w:pPr>
    <w:rPr>
      <w:i/>
      <w:iCs/>
    </w:rPr>
  </w:style>
  <w:style w:type="character" w:customStyle="1" w:styleId="af1">
    <w:name w:val="Подзаголовок Знак"/>
    <w:basedOn w:val="a1"/>
    <w:link w:val="af0"/>
    <w:uiPriority w:val="99"/>
    <w:locked/>
    <w:rsid w:val="00967F77"/>
    <w:rPr>
      <w:rFonts w:ascii="Arial" w:eastAsia="SimSun" w:hAnsi="Arial" w:cs="Tahoma"/>
      <w:i/>
      <w:iCs/>
      <w:kern w:val="1"/>
      <w:sz w:val="28"/>
      <w:szCs w:val="28"/>
      <w:lang w:eastAsia="ar-SA" w:bidi="ar-SA"/>
    </w:rPr>
  </w:style>
  <w:style w:type="paragraph" w:customStyle="1" w:styleId="Textbody">
    <w:name w:val="Text body"/>
    <w:basedOn w:val="Standard"/>
    <w:uiPriority w:val="99"/>
    <w:rsid w:val="00967F77"/>
    <w:pPr>
      <w:jc w:val="both"/>
    </w:pPr>
    <w:rPr>
      <w:color w:val="000000"/>
      <w:sz w:val="28"/>
      <w:szCs w:val="28"/>
    </w:rPr>
  </w:style>
  <w:style w:type="paragraph" w:customStyle="1" w:styleId="80">
    <w:name w:val="Название8"/>
    <w:basedOn w:val="a"/>
    <w:uiPriority w:val="99"/>
    <w:rsid w:val="00967F77"/>
    <w:pPr>
      <w:suppressLineNumbers/>
      <w:spacing w:before="120" w:after="120"/>
    </w:pPr>
    <w:rPr>
      <w:rFonts w:cs="Tahoma"/>
      <w:i/>
      <w:iCs/>
      <w:sz w:val="20"/>
    </w:rPr>
  </w:style>
  <w:style w:type="paragraph" w:customStyle="1" w:styleId="81">
    <w:name w:val="Указатель8"/>
    <w:basedOn w:val="a"/>
    <w:uiPriority w:val="99"/>
    <w:rsid w:val="00967F77"/>
    <w:pPr>
      <w:suppressLineNumbers/>
    </w:pPr>
    <w:rPr>
      <w:rFonts w:cs="Tahoma"/>
    </w:rPr>
  </w:style>
  <w:style w:type="paragraph" w:customStyle="1" w:styleId="15">
    <w:name w:val="Название объекта1"/>
    <w:basedOn w:val="Standard"/>
    <w:uiPriority w:val="99"/>
    <w:rsid w:val="00967F77"/>
    <w:pPr>
      <w:suppressLineNumbers/>
      <w:spacing w:before="120" w:after="120"/>
    </w:pPr>
    <w:rPr>
      <w:rFonts w:ascii="Arial" w:hAnsi="Arial" w:cs="Tahoma"/>
      <w:i/>
      <w:iCs/>
    </w:rPr>
  </w:style>
  <w:style w:type="paragraph" w:customStyle="1" w:styleId="Index">
    <w:name w:val="Index"/>
    <w:basedOn w:val="Standard"/>
    <w:uiPriority w:val="99"/>
    <w:rsid w:val="00967F77"/>
    <w:pPr>
      <w:suppressLineNumbers/>
    </w:pPr>
    <w:rPr>
      <w:rFonts w:ascii="Arial" w:hAnsi="Arial" w:cs="Tahoma"/>
    </w:rPr>
  </w:style>
  <w:style w:type="paragraph" w:customStyle="1" w:styleId="70">
    <w:name w:val="Название7"/>
    <w:basedOn w:val="Standard"/>
    <w:uiPriority w:val="99"/>
    <w:rsid w:val="00967F77"/>
    <w:pPr>
      <w:suppressLineNumbers/>
      <w:spacing w:before="120" w:after="120"/>
    </w:pPr>
    <w:rPr>
      <w:rFonts w:cs="Mangal"/>
      <w:i/>
      <w:iCs/>
    </w:rPr>
  </w:style>
  <w:style w:type="paragraph" w:customStyle="1" w:styleId="71">
    <w:name w:val="Указатель7"/>
    <w:basedOn w:val="Standard"/>
    <w:uiPriority w:val="99"/>
    <w:rsid w:val="00967F77"/>
    <w:pPr>
      <w:suppressLineNumbers/>
    </w:pPr>
    <w:rPr>
      <w:rFonts w:cs="Mangal"/>
    </w:rPr>
  </w:style>
  <w:style w:type="paragraph" w:customStyle="1" w:styleId="62">
    <w:name w:val="Название6"/>
    <w:basedOn w:val="Standard"/>
    <w:uiPriority w:val="99"/>
    <w:rsid w:val="00967F77"/>
    <w:pPr>
      <w:suppressLineNumbers/>
      <w:spacing w:before="120" w:after="120"/>
    </w:pPr>
    <w:rPr>
      <w:rFonts w:cs="Mangal"/>
      <w:i/>
      <w:iCs/>
    </w:rPr>
  </w:style>
  <w:style w:type="paragraph" w:customStyle="1" w:styleId="63">
    <w:name w:val="Указатель6"/>
    <w:basedOn w:val="Standard"/>
    <w:uiPriority w:val="99"/>
    <w:rsid w:val="00967F77"/>
    <w:pPr>
      <w:suppressLineNumbers/>
    </w:pPr>
    <w:rPr>
      <w:rFonts w:cs="Mangal"/>
    </w:rPr>
  </w:style>
  <w:style w:type="paragraph" w:customStyle="1" w:styleId="52">
    <w:name w:val="Название5"/>
    <w:basedOn w:val="Standard"/>
    <w:uiPriority w:val="99"/>
    <w:rsid w:val="00967F77"/>
    <w:pPr>
      <w:suppressLineNumbers/>
      <w:spacing w:before="120" w:after="120"/>
    </w:pPr>
    <w:rPr>
      <w:rFonts w:cs="Mangal"/>
      <w:i/>
      <w:iCs/>
    </w:rPr>
  </w:style>
  <w:style w:type="paragraph" w:customStyle="1" w:styleId="53">
    <w:name w:val="Указатель5"/>
    <w:basedOn w:val="Standard"/>
    <w:uiPriority w:val="99"/>
    <w:rsid w:val="00967F77"/>
    <w:pPr>
      <w:suppressLineNumbers/>
    </w:pPr>
    <w:rPr>
      <w:rFonts w:cs="Mangal"/>
    </w:rPr>
  </w:style>
  <w:style w:type="paragraph" w:customStyle="1" w:styleId="42">
    <w:name w:val="Название4"/>
    <w:basedOn w:val="Standard"/>
    <w:uiPriority w:val="99"/>
    <w:rsid w:val="00967F77"/>
    <w:pPr>
      <w:suppressLineNumbers/>
      <w:spacing w:before="120" w:after="120"/>
    </w:pPr>
    <w:rPr>
      <w:rFonts w:cs="Tahoma"/>
      <w:i/>
      <w:iCs/>
    </w:rPr>
  </w:style>
  <w:style w:type="paragraph" w:customStyle="1" w:styleId="43">
    <w:name w:val="Указатель4"/>
    <w:basedOn w:val="Standard"/>
    <w:uiPriority w:val="99"/>
    <w:rsid w:val="00967F77"/>
    <w:pPr>
      <w:suppressLineNumbers/>
    </w:pPr>
    <w:rPr>
      <w:rFonts w:cs="Tahoma"/>
    </w:rPr>
  </w:style>
  <w:style w:type="paragraph" w:customStyle="1" w:styleId="32">
    <w:name w:val="Название3"/>
    <w:basedOn w:val="Standard"/>
    <w:uiPriority w:val="99"/>
    <w:rsid w:val="00967F77"/>
    <w:pPr>
      <w:suppressLineNumbers/>
      <w:spacing w:before="120" w:after="120"/>
    </w:pPr>
    <w:rPr>
      <w:rFonts w:cs="Tahoma"/>
      <w:i/>
      <w:iCs/>
    </w:rPr>
  </w:style>
  <w:style w:type="paragraph" w:customStyle="1" w:styleId="33">
    <w:name w:val="Указатель3"/>
    <w:basedOn w:val="Standard"/>
    <w:uiPriority w:val="99"/>
    <w:rsid w:val="00967F77"/>
    <w:pPr>
      <w:suppressLineNumbers/>
    </w:pPr>
    <w:rPr>
      <w:rFonts w:cs="Tahoma"/>
    </w:rPr>
  </w:style>
  <w:style w:type="paragraph" w:customStyle="1" w:styleId="24">
    <w:name w:val="Название2"/>
    <w:basedOn w:val="Standard"/>
    <w:uiPriority w:val="99"/>
    <w:rsid w:val="00967F77"/>
    <w:pPr>
      <w:suppressLineNumbers/>
      <w:spacing w:before="120" w:after="120"/>
    </w:pPr>
    <w:rPr>
      <w:rFonts w:cs="Tahoma"/>
      <w:i/>
      <w:iCs/>
    </w:rPr>
  </w:style>
  <w:style w:type="paragraph" w:customStyle="1" w:styleId="25">
    <w:name w:val="Указатель2"/>
    <w:basedOn w:val="Standard"/>
    <w:uiPriority w:val="99"/>
    <w:rsid w:val="00967F77"/>
    <w:pPr>
      <w:suppressLineNumbers/>
    </w:pPr>
    <w:rPr>
      <w:rFonts w:cs="Tahoma"/>
    </w:rPr>
  </w:style>
  <w:style w:type="paragraph" w:customStyle="1" w:styleId="16">
    <w:name w:val="Название1"/>
    <w:basedOn w:val="Standard"/>
    <w:uiPriority w:val="99"/>
    <w:rsid w:val="00967F77"/>
    <w:pPr>
      <w:suppressLineNumbers/>
      <w:spacing w:before="120" w:after="120"/>
    </w:pPr>
    <w:rPr>
      <w:rFonts w:cs="Tahoma"/>
      <w:i/>
      <w:iCs/>
    </w:rPr>
  </w:style>
  <w:style w:type="paragraph" w:customStyle="1" w:styleId="17">
    <w:name w:val="Указатель1"/>
    <w:basedOn w:val="Standard"/>
    <w:uiPriority w:val="99"/>
    <w:rsid w:val="00967F77"/>
    <w:pPr>
      <w:suppressLineNumbers/>
    </w:pPr>
    <w:rPr>
      <w:rFonts w:cs="Tahoma"/>
    </w:rPr>
  </w:style>
  <w:style w:type="paragraph" w:customStyle="1" w:styleId="310">
    <w:name w:val="Основной текст с отступом 31"/>
    <w:basedOn w:val="Standard"/>
    <w:uiPriority w:val="99"/>
    <w:rsid w:val="00967F77"/>
    <w:pPr>
      <w:ind w:firstLine="720"/>
      <w:jc w:val="both"/>
    </w:pPr>
    <w:rPr>
      <w:color w:val="000000"/>
      <w:sz w:val="28"/>
      <w:szCs w:val="28"/>
    </w:rPr>
  </w:style>
  <w:style w:type="paragraph" w:customStyle="1" w:styleId="ConsNormal">
    <w:name w:val="ConsNormal"/>
    <w:uiPriority w:val="99"/>
    <w:rsid w:val="00967F77"/>
    <w:pPr>
      <w:suppressAutoHyphens/>
      <w:autoSpaceDE w:val="0"/>
      <w:ind w:right="19772" w:firstLine="720"/>
      <w:textAlignment w:val="baseline"/>
    </w:pPr>
    <w:rPr>
      <w:rFonts w:ascii="Arial" w:hAnsi="Arial" w:cs="Arial"/>
      <w:kern w:val="1"/>
      <w:sz w:val="20"/>
      <w:szCs w:val="20"/>
      <w:lang w:eastAsia="ar-SA"/>
    </w:rPr>
  </w:style>
  <w:style w:type="paragraph" w:customStyle="1" w:styleId="220">
    <w:name w:val="Основной текст с отступом 22"/>
    <w:basedOn w:val="Standard"/>
    <w:uiPriority w:val="99"/>
    <w:rsid w:val="00967F77"/>
    <w:pPr>
      <w:ind w:firstLine="720"/>
      <w:jc w:val="both"/>
    </w:pPr>
    <w:rPr>
      <w:sz w:val="28"/>
      <w:szCs w:val="40"/>
    </w:rPr>
  </w:style>
  <w:style w:type="paragraph" w:customStyle="1" w:styleId="Textbodyindent">
    <w:name w:val="Text body indent"/>
    <w:basedOn w:val="Standard"/>
    <w:uiPriority w:val="99"/>
    <w:rsid w:val="00967F77"/>
    <w:pPr>
      <w:ind w:firstLine="360"/>
      <w:jc w:val="both"/>
    </w:pPr>
    <w:rPr>
      <w:iCs/>
      <w:sz w:val="28"/>
      <w:szCs w:val="40"/>
    </w:rPr>
  </w:style>
  <w:style w:type="paragraph" w:customStyle="1" w:styleId="Footnote">
    <w:name w:val="Footnote"/>
    <w:basedOn w:val="Standard"/>
    <w:uiPriority w:val="99"/>
    <w:rsid w:val="00967F77"/>
    <w:rPr>
      <w:sz w:val="20"/>
      <w:szCs w:val="20"/>
    </w:rPr>
  </w:style>
  <w:style w:type="paragraph" w:styleId="af2">
    <w:name w:val="footer"/>
    <w:basedOn w:val="Standard"/>
    <w:link w:val="af3"/>
    <w:uiPriority w:val="99"/>
    <w:rsid w:val="00967F77"/>
    <w:pPr>
      <w:ind w:left="125"/>
      <w:jc w:val="both"/>
    </w:pPr>
    <w:rPr>
      <w:sz w:val="16"/>
    </w:rPr>
  </w:style>
  <w:style w:type="character" w:customStyle="1" w:styleId="af3">
    <w:name w:val="Нижний колонтитул Знак"/>
    <w:basedOn w:val="a1"/>
    <w:link w:val="af2"/>
    <w:uiPriority w:val="99"/>
    <w:locked/>
    <w:rsid w:val="00967F77"/>
    <w:rPr>
      <w:rFonts w:eastAsia="Times New Roman" w:cs="Times New Roman"/>
      <w:kern w:val="1"/>
      <w:sz w:val="24"/>
      <w:szCs w:val="24"/>
      <w:lang w:eastAsia="ar-SA" w:bidi="ar-SA"/>
    </w:rPr>
  </w:style>
  <w:style w:type="paragraph" w:styleId="af4">
    <w:name w:val="header"/>
    <w:basedOn w:val="Standard"/>
    <w:link w:val="af5"/>
    <w:uiPriority w:val="99"/>
    <w:rsid w:val="00967F77"/>
  </w:style>
  <w:style w:type="character" w:customStyle="1" w:styleId="af5">
    <w:name w:val="Верхний колонтитул Знак"/>
    <w:basedOn w:val="a1"/>
    <w:link w:val="af4"/>
    <w:uiPriority w:val="99"/>
    <w:locked/>
    <w:rsid w:val="00967F77"/>
    <w:rPr>
      <w:rFonts w:eastAsia="Times New Roman" w:cs="Times New Roman"/>
      <w:kern w:val="1"/>
      <w:sz w:val="24"/>
      <w:szCs w:val="24"/>
      <w:lang w:eastAsia="ar-SA" w:bidi="ar-SA"/>
    </w:rPr>
  </w:style>
  <w:style w:type="paragraph" w:customStyle="1" w:styleId="ConsPlusNormal">
    <w:name w:val="ConsPlusNormal"/>
    <w:link w:val="ConsPlusNormal0"/>
    <w:qFormat/>
    <w:rsid w:val="00967F77"/>
    <w:pPr>
      <w:widowControl w:val="0"/>
      <w:suppressAutoHyphens/>
      <w:autoSpaceDE w:val="0"/>
      <w:ind w:firstLine="720"/>
      <w:textAlignment w:val="baseline"/>
    </w:pPr>
    <w:rPr>
      <w:rFonts w:ascii="Arial" w:hAnsi="Arial"/>
      <w:kern w:val="1"/>
      <w:sz w:val="28"/>
      <w:lang w:eastAsia="ar-SA"/>
    </w:rPr>
  </w:style>
  <w:style w:type="paragraph" w:customStyle="1" w:styleId="ConsPlusNonformat">
    <w:name w:val="ConsPlusNonformat"/>
    <w:rsid w:val="00967F77"/>
    <w:pPr>
      <w:widowControl w:val="0"/>
      <w:suppressAutoHyphens/>
      <w:textAlignment w:val="baseline"/>
    </w:pPr>
    <w:rPr>
      <w:rFonts w:ascii="Courier New" w:hAnsi="Courier New"/>
      <w:kern w:val="1"/>
      <w:sz w:val="20"/>
      <w:szCs w:val="20"/>
      <w:lang w:eastAsia="ar-SA"/>
    </w:rPr>
  </w:style>
  <w:style w:type="paragraph" w:styleId="af6">
    <w:name w:val="Balloon Text"/>
    <w:basedOn w:val="Standard"/>
    <w:link w:val="af7"/>
    <w:uiPriority w:val="99"/>
    <w:rsid w:val="00967F77"/>
    <w:rPr>
      <w:rFonts w:ascii="Tahoma" w:hAnsi="Tahoma" w:cs="Tahoma"/>
      <w:sz w:val="16"/>
      <w:szCs w:val="16"/>
    </w:rPr>
  </w:style>
  <w:style w:type="character" w:customStyle="1" w:styleId="af7">
    <w:name w:val="Текст выноски Знак"/>
    <w:basedOn w:val="a1"/>
    <w:link w:val="af6"/>
    <w:uiPriority w:val="99"/>
    <w:locked/>
    <w:rsid w:val="00967F77"/>
    <w:rPr>
      <w:rFonts w:ascii="Tahoma" w:eastAsia="Times New Roman" w:hAnsi="Tahoma" w:cs="Tahoma"/>
      <w:kern w:val="1"/>
      <w:sz w:val="16"/>
      <w:szCs w:val="16"/>
      <w:lang w:eastAsia="ar-SA" w:bidi="ar-SA"/>
    </w:rPr>
  </w:style>
  <w:style w:type="paragraph" w:customStyle="1" w:styleId="210">
    <w:name w:val="Основной текст с отступом 21"/>
    <w:basedOn w:val="Standard"/>
    <w:uiPriority w:val="99"/>
    <w:rsid w:val="00967F77"/>
    <w:pPr>
      <w:ind w:firstLine="851"/>
    </w:pPr>
    <w:rPr>
      <w:sz w:val="28"/>
      <w:szCs w:val="20"/>
    </w:rPr>
  </w:style>
  <w:style w:type="paragraph" w:customStyle="1" w:styleId="Endnote">
    <w:name w:val="Endnote"/>
    <w:basedOn w:val="Standard"/>
    <w:uiPriority w:val="99"/>
    <w:rsid w:val="00967F77"/>
    <w:rPr>
      <w:sz w:val="20"/>
      <w:szCs w:val="20"/>
    </w:rPr>
  </w:style>
  <w:style w:type="paragraph" w:customStyle="1" w:styleId="TableContents">
    <w:name w:val="Table Contents"/>
    <w:basedOn w:val="Standard"/>
    <w:uiPriority w:val="99"/>
    <w:rsid w:val="00967F77"/>
    <w:pPr>
      <w:suppressLineNumbers/>
    </w:pPr>
  </w:style>
  <w:style w:type="paragraph" w:customStyle="1" w:styleId="TableHeading">
    <w:name w:val="Table Heading"/>
    <w:basedOn w:val="TableContents"/>
    <w:uiPriority w:val="99"/>
    <w:rsid w:val="00967F77"/>
    <w:pPr>
      <w:jc w:val="center"/>
    </w:pPr>
    <w:rPr>
      <w:b/>
      <w:bCs/>
    </w:rPr>
  </w:style>
  <w:style w:type="paragraph" w:customStyle="1" w:styleId="Framecontents">
    <w:name w:val="Frame contents"/>
    <w:basedOn w:val="Textbody"/>
    <w:uiPriority w:val="99"/>
    <w:rsid w:val="00967F77"/>
  </w:style>
  <w:style w:type="paragraph" w:customStyle="1" w:styleId="330">
    <w:name w:val="Основной текст с отступом 33"/>
    <w:basedOn w:val="Standard"/>
    <w:uiPriority w:val="99"/>
    <w:rsid w:val="00967F77"/>
    <w:pPr>
      <w:widowControl w:val="0"/>
      <w:autoSpaceDE w:val="0"/>
      <w:spacing w:after="120"/>
      <w:ind w:left="283" w:firstLine="720"/>
      <w:jc w:val="both"/>
    </w:pPr>
    <w:rPr>
      <w:rFonts w:ascii="Arial" w:hAnsi="Arial" w:cs="Arial"/>
      <w:sz w:val="16"/>
      <w:szCs w:val="16"/>
    </w:rPr>
  </w:style>
  <w:style w:type="paragraph" w:customStyle="1" w:styleId="230">
    <w:name w:val="Основной текст с отступом 23"/>
    <w:basedOn w:val="Standard"/>
    <w:uiPriority w:val="99"/>
    <w:rsid w:val="00967F77"/>
    <w:pPr>
      <w:ind w:firstLine="720"/>
      <w:jc w:val="both"/>
    </w:pPr>
    <w:rPr>
      <w:rFonts w:ascii="Arial" w:hAnsi="Arial" w:cs="Arial"/>
      <w:sz w:val="28"/>
      <w:szCs w:val="28"/>
    </w:rPr>
  </w:style>
  <w:style w:type="paragraph" w:styleId="af8">
    <w:name w:val="Normal (Web)"/>
    <w:basedOn w:val="Standard"/>
    <w:uiPriority w:val="99"/>
    <w:rsid w:val="00967F77"/>
    <w:pPr>
      <w:spacing w:before="100" w:after="100"/>
    </w:pPr>
  </w:style>
  <w:style w:type="paragraph" w:customStyle="1" w:styleId="Standarduser">
    <w:name w:val="Standard (user)"/>
    <w:uiPriority w:val="99"/>
    <w:rsid w:val="00967F77"/>
    <w:pPr>
      <w:widowControl w:val="0"/>
      <w:suppressAutoHyphens/>
      <w:textAlignment w:val="baseline"/>
    </w:pPr>
    <w:rPr>
      <w:rFonts w:ascii="Arial" w:eastAsia="Arial Unicode MS" w:hAnsi="Arial" w:cs="Arial"/>
      <w:kern w:val="1"/>
      <w:sz w:val="21"/>
      <w:szCs w:val="24"/>
      <w:lang w:eastAsia="ar-SA"/>
    </w:rPr>
  </w:style>
  <w:style w:type="paragraph" w:customStyle="1" w:styleId="TableContentsuser">
    <w:name w:val="Table Contents (user)"/>
    <w:basedOn w:val="Standarduser"/>
    <w:uiPriority w:val="99"/>
    <w:rsid w:val="00967F77"/>
    <w:pPr>
      <w:suppressLineNumbers/>
    </w:pPr>
  </w:style>
  <w:style w:type="paragraph" w:customStyle="1" w:styleId="ConsPlusTitle">
    <w:name w:val="ConsPlusTitle"/>
    <w:basedOn w:val="Standard"/>
    <w:next w:val="ConsPlusNormal"/>
    <w:rsid w:val="00967F77"/>
    <w:pPr>
      <w:autoSpaceDE w:val="0"/>
    </w:pPr>
    <w:rPr>
      <w:rFonts w:ascii="Arial" w:hAnsi="Arial" w:cs="Arial"/>
      <w:b/>
      <w:bCs/>
      <w:sz w:val="20"/>
      <w:szCs w:val="20"/>
      <w:lang w:eastAsia="hi-IN" w:bidi="hi-IN"/>
    </w:rPr>
  </w:style>
  <w:style w:type="paragraph" w:customStyle="1" w:styleId="ConsPlusCell">
    <w:name w:val="ConsPlusCell"/>
    <w:basedOn w:val="Standard"/>
    <w:uiPriority w:val="99"/>
    <w:rsid w:val="00967F77"/>
    <w:pPr>
      <w:autoSpaceDE w:val="0"/>
    </w:pPr>
    <w:rPr>
      <w:rFonts w:ascii="Arial" w:hAnsi="Arial" w:cs="Arial"/>
      <w:sz w:val="20"/>
      <w:szCs w:val="20"/>
      <w:lang w:eastAsia="hi-IN" w:bidi="hi-IN"/>
    </w:rPr>
  </w:style>
  <w:style w:type="paragraph" w:customStyle="1" w:styleId="ConsPlusDocList">
    <w:name w:val="ConsPlusDocList"/>
    <w:basedOn w:val="Standard"/>
    <w:uiPriority w:val="99"/>
    <w:rsid w:val="00967F77"/>
    <w:pPr>
      <w:autoSpaceDE w:val="0"/>
    </w:pPr>
    <w:rPr>
      <w:rFonts w:ascii="Courier New" w:hAnsi="Courier New" w:cs="Courier New"/>
      <w:sz w:val="20"/>
      <w:szCs w:val="20"/>
      <w:lang w:eastAsia="hi-IN" w:bidi="hi-IN"/>
    </w:rPr>
  </w:style>
  <w:style w:type="paragraph" w:customStyle="1" w:styleId="18">
    <w:name w:val="Схема документа1"/>
    <w:basedOn w:val="Standard"/>
    <w:uiPriority w:val="99"/>
    <w:rsid w:val="00967F77"/>
    <w:pPr>
      <w:shd w:val="clear" w:color="auto" w:fill="000080"/>
    </w:pPr>
    <w:rPr>
      <w:rFonts w:ascii="Tahoma" w:hAnsi="Tahoma" w:cs="Tahoma"/>
      <w:sz w:val="20"/>
      <w:szCs w:val="20"/>
    </w:rPr>
  </w:style>
  <w:style w:type="paragraph" w:customStyle="1" w:styleId="320">
    <w:name w:val="Основной текст с отступом 32"/>
    <w:basedOn w:val="Standard"/>
    <w:uiPriority w:val="99"/>
    <w:rsid w:val="00967F77"/>
    <w:pPr>
      <w:spacing w:after="120"/>
      <w:ind w:left="283"/>
    </w:pPr>
    <w:rPr>
      <w:sz w:val="16"/>
      <w:szCs w:val="16"/>
    </w:rPr>
  </w:style>
  <w:style w:type="paragraph" w:customStyle="1" w:styleId="af9">
    <w:name w:val="Содержимое таблицы"/>
    <w:basedOn w:val="a"/>
    <w:uiPriority w:val="99"/>
    <w:rsid w:val="00967F77"/>
    <w:pPr>
      <w:suppressLineNumbers/>
    </w:pPr>
  </w:style>
  <w:style w:type="paragraph" w:customStyle="1" w:styleId="afa">
    <w:name w:val="Заголовок таблицы"/>
    <w:basedOn w:val="af9"/>
    <w:uiPriority w:val="99"/>
    <w:rsid w:val="00967F77"/>
    <w:pPr>
      <w:jc w:val="center"/>
    </w:pPr>
    <w:rPr>
      <w:b/>
      <w:bCs/>
    </w:rPr>
  </w:style>
  <w:style w:type="paragraph" w:customStyle="1" w:styleId="afb">
    <w:name w:val="Содержимое врезки"/>
    <w:basedOn w:val="ac"/>
    <w:uiPriority w:val="99"/>
    <w:rsid w:val="00967F77"/>
  </w:style>
  <w:style w:type="paragraph" w:customStyle="1" w:styleId="afc">
    <w:name w:val="Знак"/>
    <w:basedOn w:val="a"/>
    <w:uiPriority w:val="99"/>
    <w:rsid w:val="00967F77"/>
    <w:pPr>
      <w:suppressAutoHyphens w:val="0"/>
      <w:spacing w:before="280" w:after="280" w:line="360" w:lineRule="atLeast"/>
      <w:jc w:val="both"/>
    </w:pPr>
    <w:rPr>
      <w:rFonts w:ascii="Tahoma" w:eastAsia="Times New Roman" w:hAnsi="Tahoma" w:cs="Times New Roman"/>
      <w:sz w:val="20"/>
      <w:szCs w:val="20"/>
      <w:lang w:val="en-US"/>
    </w:rPr>
  </w:style>
  <w:style w:type="paragraph" w:styleId="afd">
    <w:name w:val="footnote text"/>
    <w:basedOn w:val="a"/>
    <w:link w:val="afe"/>
    <w:uiPriority w:val="99"/>
    <w:rsid w:val="00967F77"/>
    <w:pPr>
      <w:widowControl/>
      <w:suppressAutoHyphens w:val="0"/>
      <w:textAlignment w:val="auto"/>
    </w:pPr>
    <w:rPr>
      <w:rFonts w:ascii="Times New Roman" w:eastAsia="Times New Roman" w:hAnsi="Times New Roman" w:cs="Times New Roman"/>
      <w:color w:val="000000"/>
      <w:sz w:val="20"/>
      <w:szCs w:val="20"/>
    </w:rPr>
  </w:style>
  <w:style w:type="character" w:customStyle="1" w:styleId="afe">
    <w:name w:val="Текст сноски Знак"/>
    <w:basedOn w:val="a1"/>
    <w:link w:val="afd"/>
    <w:uiPriority w:val="99"/>
    <w:locked/>
    <w:rsid w:val="00967F77"/>
    <w:rPr>
      <w:rFonts w:eastAsia="Times New Roman" w:cs="Times New Roman"/>
      <w:color w:val="000000"/>
      <w:kern w:val="1"/>
      <w:sz w:val="20"/>
      <w:szCs w:val="20"/>
      <w:lang w:eastAsia="ar-SA" w:bidi="ar-SA"/>
    </w:rPr>
  </w:style>
  <w:style w:type="paragraph" w:customStyle="1" w:styleId="240">
    <w:name w:val="Основной текст с отступом 24"/>
    <w:basedOn w:val="a"/>
    <w:uiPriority w:val="99"/>
    <w:rsid w:val="00967F77"/>
    <w:pPr>
      <w:spacing w:after="120" w:line="480" w:lineRule="auto"/>
      <w:ind w:left="283"/>
    </w:pPr>
  </w:style>
  <w:style w:type="paragraph" w:customStyle="1" w:styleId="19">
    <w:name w:val="Текст1"/>
    <w:basedOn w:val="a"/>
    <w:uiPriority w:val="99"/>
    <w:rsid w:val="00967F77"/>
    <w:pPr>
      <w:widowControl/>
      <w:suppressAutoHyphens w:val="0"/>
      <w:textAlignment w:val="auto"/>
    </w:pPr>
    <w:rPr>
      <w:rFonts w:ascii="Courier New" w:eastAsia="Times New Roman" w:hAnsi="Courier New" w:cs="Courier New"/>
      <w:sz w:val="20"/>
      <w:szCs w:val="20"/>
    </w:rPr>
  </w:style>
  <w:style w:type="paragraph" w:customStyle="1" w:styleId="CharCharCarCarCharCharCarCarCharCharCarCarCharChar">
    <w:name w:val="Char Char Car Car Char Char Car Car Char Char Car Car Char Char"/>
    <w:basedOn w:val="a"/>
    <w:uiPriority w:val="99"/>
    <w:rsid w:val="00967F77"/>
    <w:pPr>
      <w:widowControl/>
      <w:suppressAutoHyphens w:val="0"/>
      <w:spacing w:after="160" w:line="240" w:lineRule="exact"/>
      <w:textAlignment w:val="auto"/>
    </w:pPr>
    <w:rPr>
      <w:rFonts w:eastAsia="Times New Roman"/>
      <w:sz w:val="20"/>
      <w:szCs w:val="20"/>
    </w:rPr>
  </w:style>
  <w:style w:type="paragraph" w:customStyle="1" w:styleId="34">
    <w:name w:val="Основной текст с отступом 34"/>
    <w:basedOn w:val="a"/>
    <w:uiPriority w:val="99"/>
    <w:rsid w:val="00967F77"/>
    <w:pPr>
      <w:spacing w:after="120"/>
      <w:ind w:left="283"/>
    </w:pPr>
    <w:rPr>
      <w:sz w:val="16"/>
      <w:szCs w:val="16"/>
    </w:rPr>
  </w:style>
  <w:style w:type="paragraph" w:styleId="aff">
    <w:name w:val="Body Text Indent"/>
    <w:basedOn w:val="a"/>
    <w:link w:val="aff0"/>
    <w:uiPriority w:val="99"/>
    <w:rsid w:val="00967F77"/>
    <w:pPr>
      <w:spacing w:after="120"/>
      <w:ind w:left="283"/>
    </w:pPr>
  </w:style>
  <w:style w:type="character" w:customStyle="1" w:styleId="aff0">
    <w:name w:val="Основной текст с отступом Знак"/>
    <w:basedOn w:val="a1"/>
    <w:link w:val="aff"/>
    <w:uiPriority w:val="99"/>
    <w:locked/>
    <w:rsid w:val="00967F77"/>
    <w:rPr>
      <w:rFonts w:ascii="Arial" w:eastAsia="Times New Roman" w:hAnsi="Arial" w:cs="Arial"/>
      <w:kern w:val="1"/>
      <w:sz w:val="24"/>
      <w:szCs w:val="24"/>
      <w:lang w:eastAsia="ar-SA" w:bidi="ar-SA"/>
    </w:rPr>
  </w:style>
  <w:style w:type="paragraph" w:customStyle="1" w:styleId="1a">
    <w:name w:val="Знак1"/>
    <w:basedOn w:val="a"/>
    <w:uiPriority w:val="99"/>
    <w:rsid w:val="00967F77"/>
    <w:pPr>
      <w:suppressAutoHyphens w:val="0"/>
      <w:spacing w:before="280" w:after="280" w:line="360" w:lineRule="atLeast"/>
      <w:jc w:val="both"/>
      <w:textAlignment w:val="auto"/>
    </w:pPr>
    <w:rPr>
      <w:rFonts w:ascii="Tahoma" w:eastAsia="Times New Roman" w:hAnsi="Tahoma" w:cs="Times New Roman"/>
      <w:sz w:val="20"/>
      <w:szCs w:val="20"/>
      <w:lang w:val="en-US"/>
    </w:rPr>
  </w:style>
  <w:style w:type="character" w:styleId="aff1">
    <w:name w:val="FollowedHyperlink"/>
    <w:basedOn w:val="a1"/>
    <w:uiPriority w:val="99"/>
    <w:semiHidden/>
    <w:rsid w:val="00967F77"/>
    <w:rPr>
      <w:rFonts w:cs="Times New Roman"/>
      <w:color w:val="800080"/>
      <w:u w:val="single"/>
    </w:rPr>
  </w:style>
  <w:style w:type="table" w:styleId="aff2">
    <w:name w:val="Table Grid"/>
    <w:basedOn w:val="a2"/>
    <w:uiPriority w:val="39"/>
    <w:rsid w:val="00967F7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992C0D"/>
    <w:pPr>
      <w:widowControl w:val="0"/>
      <w:autoSpaceDE w:val="0"/>
      <w:autoSpaceDN w:val="0"/>
      <w:adjustRightInd w:val="0"/>
      <w:ind w:right="19772"/>
    </w:pPr>
    <w:rPr>
      <w:rFonts w:ascii="Arial" w:eastAsia="Times New Roman" w:hAnsi="Arial" w:cs="Arial"/>
      <w:b/>
      <w:bCs/>
      <w:sz w:val="16"/>
      <w:szCs w:val="16"/>
    </w:rPr>
  </w:style>
  <w:style w:type="paragraph" w:styleId="HTML">
    <w:name w:val="HTML Preformatted"/>
    <w:basedOn w:val="a"/>
    <w:link w:val="HTML0"/>
    <w:uiPriority w:val="99"/>
    <w:rsid w:val="000D0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pPr>
    <w:rPr>
      <w:rFonts w:ascii="Courier New" w:eastAsia="Times New Roman" w:hAnsi="Courier New" w:cs="Courier New"/>
      <w:kern w:val="0"/>
      <w:sz w:val="20"/>
      <w:szCs w:val="20"/>
    </w:rPr>
  </w:style>
  <w:style w:type="character" w:customStyle="1" w:styleId="HTML0">
    <w:name w:val="Стандартный HTML Знак"/>
    <w:basedOn w:val="a1"/>
    <w:link w:val="HTML"/>
    <w:uiPriority w:val="99"/>
    <w:locked/>
    <w:rsid w:val="000D043C"/>
    <w:rPr>
      <w:rFonts w:ascii="Courier New" w:hAnsi="Courier New" w:cs="Courier New"/>
      <w:sz w:val="20"/>
      <w:szCs w:val="20"/>
      <w:lang w:eastAsia="ar-SA" w:bidi="ar-SA"/>
    </w:rPr>
  </w:style>
  <w:style w:type="character" w:customStyle="1" w:styleId="ConsPlusNormal0">
    <w:name w:val="ConsPlusNormal Знак"/>
    <w:link w:val="ConsPlusNormal"/>
    <w:locked/>
    <w:rsid w:val="000D043C"/>
    <w:rPr>
      <w:rFonts w:ascii="Arial" w:eastAsia="Times New Roman" w:hAnsi="Arial"/>
      <w:kern w:val="1"/>
      <w:sz w:val="22"/>
      <w:lang w:eastAsia="ar-SA" w:bidi="ar-SA"/>
    </w:rPr>
  </w:style>
  <w:style w:type="paragraph" w:styleId="26">
    <w:name w:val="Body Text 2"/>
    <w:basedOn w:val="a"/>
    <w:link w:val="27"/>
    <w:uiPriority w:val="99"/>
    <w:semiHidden/>
    <w:rsid w:val="0084431E"/>
    <w:pPr>
      <w:spacing w:after="120" w:line="480" w:lineRule="auto"/>
    </w:pPr>
  </w:style>
  <w:style w:type="character" w:customStyle="1" w:styleId="27">
    <w:name w:val="Основной текст 2 Знак"/>
    <w:basedOn w:val="a1"/>
    <w:link w:val="26"/>
    <w:uiPriority w:val="99"/>
    <w:semiHidden/>
    <w:locked/>
    <w:rsid w:val="0084431E"/>
    <w:rPr>
      <w:rFonts w:ascii="Arial" w:eastAsia="Times New Roman" w:hAnsi="Arial" w:cs="Arial"/>
      <w:kern w:val="1"/>
      <w:sz w:val="24"/>
      <w:szCs w:val="24"/>
      <w:lang w:eastAsia="ar-SA" w:bidi="ar-SA"/>
    </w:rPr>
  </w:style>
  <w:style w:type="paragraph" w:styleId="aff3">
    <w:name w:val="List Paragraph"/>
    <w:basedOn w:val="a"/>
    <w:uiPriority w:val="34"/>
    <w:qFormat/>
    <w:rsid w:val="00915B07"/>
    <w:pPr>
      <w:ind w:left="720"/>
      <w:contextualSpacing/>
    </w:pPr>
  </w:style>
  <w:style w:type="paragraph" w:customStyle="1" w:styleId="1b">
    <w:name w:val="Знак Знак Знак1 Знак"/>
    <w:basedOn w:val="a"/>
    <w:uiPriority w:val="99"/>
    <w:rsid w:val="00FD4CAA"/>
    <w:pPr>
      <w:widowControl/>
      <w:suppressAutoHyphens w:val="0"/>
      <w:spacing w:before="100" w:beforeAutospacing="1" w:after="100" w:afterAutospacing="1"/>
      <w:textAlignment w:val="auto"/>
    </w:pPr>
    <w:rPr>
      <w:rFonts w:ascii="Tahoma" w:eastAsia="Times New Roman" w:hAnsi="Tahoma" w:cs="Tahoma"/>
      <w:kern w:val="0"/>
      <w:sz w:val="20"/>
      <w:szCs w:val="20"/>
      <w:lang w:val="en-US" w:eastAsia="en-US"/>
    </w:rPr>
  </w:style>
  <w:style w:type="paragraph" w:customStyle="1" w:styleId="1c">
    <w:name w:val="Знак1 Знак Знак Знак Знак Знак Знак Знак Знак Знак"/>
    <w:basedOn w:val="a"/>
    <w:uiPriority w:val="99"/>
    <w:rsid w:val="00364D8E"/>
    <w:pPr>
      <w:widowControl/>
      <w:suppressAutoHyphens w:val="0"/>
      <w:spacing w:after="160" w:line="240" w:lineRule="exact"/>
      <w:textAlignment w:val="auto"/>
    </w:pPr>
    <w:rPr>
      <w:rFonts w:ascii="Verdana" w:hAnsi="Verdana" w:cs="Times New Roman"/>
      <w:kern w:val="0"/>
      <w:sz w:val="20"/>
      <w:szCs w:val="20"/>
      <w:lang w:val="en-US" w:eastAsia="en-US"/>
    </w:rPr>
  </w:style>
  <w:style w:type="paragraph" w:customStyle="1" w:styleId="msonormalcxspmiddle">
    <w:name w:val="msonormalcxspmiddle"/>
    <w:basedOn w:val="a"/>
    <w:uiPriority w:val="99"/>
    <w:rsid w:val="0077128E"/>
    <w:pPr>
      <w:widowControl/>
      <w:suppressAutoHyphens w:val="0"/>
      <w:spacing w:before="100" w:beforeAutospacing="1" w:after="100" w:afterAutospacing="1"/>
      <w:textAlignment w:val="auto"/>
    </w:pPr>
    <w:rPr>
      <w:rFonts w:ascii="Times New Roman" w:eastAsia="Times New Roman" w:hAnsi="Times New Roman" w:cs="Times New Roman"/>
      <w:kern w:val="0"/>
      <w:sz w:val="24"/>
      <w:lang w:eastAsia="ru-RU"/>
    </w:rPr>
  </w:style>
  <w:style w:type="paragraph" w:styleId="aff4">
    <w:name w:val="No Spacing"/>
    <w:link w:val="aff5"/>
    <w:uiPriority w:val="1"/>
    <w:qFormat/>
    <w:rsid w:val="002B7D95"/>
    <w:rPr>
      <w:rFonts w:ascii="Calibri" w:eastAsia="Times New Roman" w:hAnsi="Calibri" w:cs="Calibri"/>
    </w:rPr>
  </w:style>
  <w:style w:type="paragraph" w:customStyle="1" w:styleId="Default">
    <w:name w:val="Default"/>
    <w:uiPriority w:val="99"/>
    <w:qFormat/>
    <w:rsid w:val="00441579"/>
    <w:pPr>
      <w:autoSpaceDE w:val="0"/>
      <w:autoSpaceDN w:val="0"/>
      <w:adjustRightInd w:val="0"/>
    </w:pPr>
    <w:rPr>
      <w:rFonts w:eastAsia="Times New Roman"/>
      <w:color w:val="000000"/>
      <w:sz w:val="24"/>
      <w:szCs w:val="24"/>
    </w:rPr>
  </w:style>
  <w:style w:type="character" w:customStyle="1" w:styleId="28">
    <w:name w:val="Основной текст (2)_"/>
    <w:link w:val="29"/>
    <w:locked/>
    <w:rsid w:val="0083316C"/>
    <w:rPr>
      <w:sz w:val="28"/>
      <w:shd w:val="clear" w:color="auto" w:fill="FFFFFF"/>
    </w:rPr>
  </w:style>
  <w:style w:type="paragraph" w:customStyle="1" w:styleId="29">
    <w:name w:val="Основной текст (2)"/>
    <w:basedOn w:val="a"/>
    <w:link w:val="28"/>
    <w:rsid w:val="0083316C"/>
    <w:pPr>
      <w:shd w:val="clear" w:color="auto" w:fill="FFFFFF"/>
      <w:suppressAutoHyphens w:val="0"/>
      <w:spacing w:after="240" w:line="240" w:lineRule="atLeast"/>
      <w:ind w:hanging="1740"/>
      <w:jc w:val="both"/>
      <w:textAlignment w:val="auto"/>
    </w:pPr>
    <w:rPr>
      <w:rFonts w:ascii="Times New Roman" w:hAnsi="Times New Roman" w:cs="Times New Roman"/>
      <w:kern w:val="0"/>
      <w:sz w:val="28"/>
      <w:szCs w:val="22"/>
      <w:lang w:eastAsia="ru-RU"/>
    </w:rPr>
  </w:style>
  <w:style w:type="paragraph" w:customStyle="1" w:styleId="formattext">
    <w:name w:val="formattext"/>
    <w:basedOn w:val="a"/>
    <w:rsid w:val="007C4FCA"/>
    <w:pPr>
      <w:widowControl/>
      <w:suppressAutoHyphens w:val="0"/>
      <w:spacing w:before="100" w:beforeAutospacing="1" w:after="100" w:afterAutospacing="1"/>
      <w:textAlignment w:val="auto"/>
    </w:pPr>
    <w:rPr>
      <w:rFonts w:ascii="Times New Roman" w:eastAsia="Times New Roman" w:hAnsi="Times New Roman" w:cs="Times New Roman"/>
      <w:kern w:val="0"/>
      <w:sz w:val="24"/>
      <w:lang w:eastAsia="ru-RU"/>
    </w:rPr>
  </w:style>
  <w:style w:type="character" w:customStyle="1" w:styleId="blk">
    <w:name w:val="blk"/>
    <w:basedOn w:val="a1"/>
    <w:rsid w:val="00BC0EEF"/>
    <w:rPr>
      <w:rFonts w:cs="Times New Roman"/>
    </w:rPr>
  </w:style>
  <w:style w:type="character" w:customStyle="1" w:styleId="aff5">
    <w:name w:val="Без интервала Знак"/>
    <w:basedOn w:val="a1"/>
    <w:link w:val="aff4"/>
    <w:uiPriority w:val="1"/>
    <w:locked/>
    <w:rsid w:val="003E22E8"/>
    <w:rPr>
      <w:rFonts w:ascii="Calibri" w:eastAsia="Times New Roman" w:hAnsi="Calibri" w:cs="Calibri"/>
    </w:rPr>
  </w:style>
  <w:style w:type="paragraph" w:customStyle="1" w:styleId="311">
    <w:name w:val="Основной текст 31"/>
    <w:basedOn w:val="a"/>
    <w:rsid w:val="001C0EA7"/>
    <w:pPr>
      <w:widowControl/>
      <w:ind w:right="567"/>
      <w:textAlignment w:val="auto"/>
    </w:pPr>
    <w:rPr>
      <w:rFonts w:ascii="Times New Roman" w:eastAsia="Times New Roman" w:hAnsi="Times New Roman" w:cs="Times New Roman"/>
      <w:kern w:val="0"/>
      <w:sz w:val="24"/>
      <w:szCs w:val="20"/>
    </w:rPr>
  </w:style>
  <w:style w:type="paragraph" w:customStyle="1" w:styleId="text">
    <w:name w:val="text"/>
    <w:basedOn w:val="a"/>
    <w:uiPriority w:val="99"/>
    <w:rsid w:val="006B2717"/>
    <w:pPr>
      <w:widowControl/>
      <w:suppressAutoHyphens w:val="0"/>
      <w:ind w:firstLine="567"/>
      <w:jc w:val="both"/>
      <w:textAlignment w:val="auto"/>
    </w:pPr>
    <w:rPr>
      <w:rFonts w:eastAsia="Times New Roman"/>
      <w:kern w:val="0"/>
      <w:sz w:val="24"/>
      <w:lang w:eastAsia="ru-RU"/>
    </w:rPr>
  </w:style>
  <w:style w:type="paragraph" w:customStyle="1" w:styleId="ConsPlusTitlePage">
    <w:name w:val="ConsPlusTitlePage"/>
    <w:rsid w:val="00E61FC3"/>
    <w:pPr>
      <w:widowControl w:val="0"/>
      <w:autoSpaceDE w:val="0"/>
      <w:autoSpaceDN w:val="0"/>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lsdException w:name="line number" w:locked="1" w:uiPriority="0"/>
    <w:lsdException w:name="page number" w:locked="1" w:uiPriority="0"/>
    <w:lsdException w:name="endnote reference" w:locked="1" w:uiPriority="0"/>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lsdException w:name="HTML Preformatted"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668"/>
    <w:pPr>
      <w:widowControl w:val="0"/>
      <w:suppressAutoHyphens/>
      <w:textAlignment w:val="baseline"/>
    </w:pPr>
    <w:rPr>
      <w:rFonts w:ascii="Arial" w:hAnsi="Arial" w:cs="Arial"/>
      <w:kern w:val="1"/>
      <w:sz w:val="21"/>
      <w:szCs w:val="24"/>
      <w:lang w:eastAsia="ar-SA"/>
    </w:rPr>
  </w:style>
  <w:style w:type="paragraph" w:styleId="1">
    <w:name w:val="heading 1"/>
    <w:basedOn w:val="Standard"/>
    <w:next w:val="Standard"/>
    <w:link w:val="10"/>
    <w:qFormat/>
    <w:rsid w:val="00967F77"/>
    <w:pPr>
      <w:keepNext/>
      <w:numPr>
        <w:numId w:val="1"/>
      </w:numPr>
      <w:tabs>
        <w:tab w:val="left" w:pos="432"/>
      </w:tabs>
      <w:spacing w:before="240" w:after="60"/>
      <w:outlineLvl w:val="0"/>
    </w:pPr>
    <w:rPr>
      <w:rFonts w:ascii="Arial" w:hAnsi="Arial" w:cs="Arial"/>
      <w:b/>
      <w:bCs/>
      <w:sz w:val="32"/>
      <w:szCs w:val="32"/>
    </w:rPr>
  </w:style>
  <w:style w:type="paragraph" w:styleId="2">
    <w:name w:val="heading 2"/>
    <w:basedOn w:val="Standard"/>
    <w:next w:val="Standard"/>
    <w:link w:val="20"/>
    <w:qFormat/>
    <w:rsid w:val="00967F77"/>
    <w:pPr>
      <w:keepNext/>
      <w:pageBreakBefore/>
      <w:numPr>
        <w:ilvl w:val="1"/>
        <w:numId w:val="1"/>
      </w:numPr>
      <w:tabs>
        <w:tab w:val="left" w:pos="576"/>
      </w:tabs>
      <w:spacing w:before="240" w:after="60"/>
      <w:ind w:left="125" w:firstLine="0"/>
      <w:jc w:val="both"/>
      <w:outlineLvl w:val="1"/>
    </w:pPr>
    <w:rPr>
      <w:rFonts w:ascii="Arial" w:hAnsi="Arial" w:cs="Arial"/>
      <w:b/>
      <w:bCs/>
      <w:i/>
      <w:iCs/>
      <w:sz w:val="28"/>
      <w:szCs w:val="28"/>
    </w:rPr>
  </w:style>
  <w:style w:type="paragraph" w:styleId="3">
    <w:name w:val="heading 3"/>
    <w:basedOn w:val="Standard"/>
    <w:next w:val="Standard"/>
    <w:link w:val="30"/>
    <w:qFormat/>
    <w:rsid w:val="00967F77"/>
    <w:pPr>
      <w:keepNext/>
      <w:numPr>
        <w:ilvl w:val="2"/>
        <w:numId w:val="1"/>
      </w:numPr>
      <w:tabs>
        <w:tab w:val="left" w:pos="720"/>
      </w:tabs>
      <w:ind w:firstLine="0"/>
      <w:jc w:val="both"/>
      <w:outlineLvl w:val="2"/>
    </w:pPr>
    <w:rPr>
      <w:color w:val="0000FF"/>
      <w:sz w:val="28"/>
      <w:szCs w:val="40"/>
    </w:rPr>
  </w:style>
  <w:style w:type="paragraph" w:styleId="4">
    <w:name w:val="heading 4"/>
    <w:basedOn w:val="Standard"/>
    <w:next w:val="Standard"/>
    <w:link w:val="40"/>
    <w:uiPriority w:val="99"/>
    <w:qFormat/>
    <w:rsid w:val="00967F77"/>
    <w:pPr>
      <w:keepNext/>
      <w:numPr>
        <w:ilvl w:val="3"/>
        <w:numId w:val="1"/>
      </w:numPr>
      <w:tabs>
        <w:tab w:val="left" w:pos="864"/>
      </w:tabs>
      <w:ind w:left="708" w:firstLine="0"/>
      <w:jc w:val="both"/>
      <w:outlineLvl w:val="3"/>
    </w:pPr>
    <w:rPr>
      <w:b/>
      <w:bCs/>
      <w:iCs/>
      <w:sz w:val="28"/>
      <w:szCs w:val="40"/>
    </w:rPr>
  </w:style>
  <w:style w:type="paragraph" w:styleId="5">
    <w:name w:val="heading 5"/>
    <w:basedOn w:val="a0"/>
    <w:next w:val="Textbody"/>
    <w:link w:val="50"/>
    <w:uiPriority w:val="99"/>
    <w:qFormat/>
    <w:rsid w:val="00967F77"/>
    <w:pPr>
      <w:numPr>
        <w:ilvl w:val="4"/>
        <w:numId w:val="1"/>
      </w:numPr>
      <w:tabs>
        <w:tab w:val="left" w:pos="1008"/>
      </w:tabs>
      <w:outlineLvl w:val="4"/>
    </w:pPr>
    <w:rPr>
      <w:b/>
      <w:bCs/>
      <w:sz w:val="24"/>
      <w:szCs w:val="24"/>
    </w:rPr>
  </w:style>
  <w:style w:type="paragraph" w:styleId="6">
    <w:name w:val="heading 6"/>
    <w:basedOn w:val="a0"/>
    <w:next w:val="Textbody"/>
    <w:link w:val="60"/>
    <w:uiPriority w:val="99"/>
    <w:qFormat/>
    <w:rsid w:val="00967F77"/>
    <w:pPr>
      <w:numPr>
        <w:ilvl w:val="5"/>
        <w:numId w:val="1"/>
      </w:numPr>
      <w:tabs>
        <w:tab w:val="left" w:pos="1152"/>
      </w:tabs>
      <w:outlineLvl w:val="5"/>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67F77"/>
    <w:rPr>
      <w:rFonts w:ascii="Arial" w:eastAsia="Times New Roman" w:hAnsi="Arial" w:cs="Arial"/>
      <w:b/>
      <w:bCs/>
      <w:kern w:val="1"/>
      <w:sz w:val="32"/>
      <w:szCs w:val="32"/>
      <w:lang w:eastAsia="ar-SA" w:bidi="ar-SA"/>
    </w:rPr>
  </w:style>
  <w:style w:type="character" w:customStyle="1" w:styleId="20">
    <w:name w:val="Заголовок 2 Знак"/>
    <w:basedOn w:val="a1"/>
    <w:link w:val="2"/>
    <w:uiPriority w:val="99"/>
    <w:locked/>
    <w:rsid w:val="00967F77"/>
    <w:rPr>
      <w:rFonts w:ascii="Arial" w:eastAsia="Times New Roman" w:hAnsi="Arial" w:cs="Arial"/>
      <w:b/>
      <w:bCs/>
      <w:i/>
      <w:iCs/>
      <w:kern w:val="1"/>
      <w:sz w:val="28"/>
      <w:szCs w:val="28"/>
      <w:lang w:eastAsia="ar-SA" w:bidi="ar-SA"/>
    </w:rPr>
  </w:style>
  <w:style w:type="character" w:customStyle="1" w:styleId="30">
    <w:name w:val="Заголовок 3 Знак"/>
    <w:basedOn w:val="a1"/>
    <w:link w:val="3"/>
    <w:uiPriority w:val="99"/>
    <w:locked/>
    <w:rsid w:val="00967F77"/>
    <w:rPr>
      <w:rFonts w:eastAsia="Times New Roman" w:cs="Times New Roman"/>
      <w:color w:val="0000FF"/>
      <w:kern w:val="1"/>
      <w:sz w:val="40"/>
      <w:szCs w:val="40"/>
      <w:lang w:eastAsia="ar-SA" w:bidi="ar-SA"/>
    </w:rPr>
  </w:style>
  <w:style w:type="character" w:customStyle="1" w:styleId="40">
    <w:name w:val="Заголовок 4 Знак"/>
    <w:basedOn w:val="a1"/>
    <w:link w:val="4"/>
    <w:uiPriority w:val="99"/>
    <w:locked/>
    <w:rsid w:val="00967F77"/>
    <w:rPr>
      <w:rFonts w:eastAsia="Times New Roman" w:cs="Times New Roman"/>
      <w:b/>
      <w:bCs/>
      <w:iCs/>
      <w:kern w:val="1"/>
      <w:sz w:val="40"/>
      <w:szCs w:val="40"/>
      <w:lang w:eastAsia="ar-SA" w:bidi="ar-SA"/>
    </w:rPr>
  </w:style>
  <w:style w:type="character" w:customStyle="1" w:styleId="50">
    <w:name w:val="Заголовок 5 Знак"/>
    <w:basedOn w:val="a1"/>
    <w:link w:val="5"/>
    <w:uiPriority w:val="99"/>
    <w:locked/>
    <w:rsid w:val="00967F77"/>
    <w:rPr>
      <w:rFonts w:ascii="Arial" w:eastAsia="SimSun" w:hAnsi="Arial" w:cs="Tahoma"/>
      <w:b/>
      <w:bCs/>
      <w:kern w:val="1"/>
      <w:sz w:val="24"/>
      <w:szCs w:val="24"/>
      <w:lang w:eastAsia="ar-SA" w:bidi="ar-SA"/>
    </w:rPr>
  </w:style>
  <w:style w:type="character" w:customStyle="1" w:styleId="60">
    <w:name w:val="Заголовок 6 Знак"/>
    <w:basedOn w:val="a1"/>
    <w:link w:val="6"/>
    <w:uiPriority w:val="99"/>
    <w:locked/>
    <w:rsid w:val="00967F77"/>
    <w:rPr>
      <w:rFonts w:ascii="Arial" w:eastAsia="SimSun" w:hAnsi="Arial" w:cs="Tahoma"/>
      <w:b/>
      <w:bCs/>
      <w:kern w:val="1"/>
      <w:sz w:val="21"/>
      <w:szCs w:val="21"/>
      <w:lang w:eastAsia="ar-SA" w:bidi="ar-SA"/>
    </w:rPr>
  </w:style>
  <w:style w:type="character" w:customStyle="1" w:styleId="Absatz-Standardschriftart">
    <w:name w:val="Absatz-Standardschriftart"/>
    <w:uiPriority w:val="99"/>
    <w:rsid w:val="00967F77"/>
  </w:style>
  <w:style w:type="character" w:customStyle="1" w:styleId="WW-Absatz-Standardschriftart">
    <w:name w:val="WW-Absatz-Standardschriftart"/>
    <w:uiPriority w:val="99"/>
    <w:rsid w:val="00967F77"/>
  </w:style>
  <w:style w:type="character" w:customStyle="1" w:styleId="WW8Num2z0">
    <w:name w:val="WW8Num2z0"/>
    <w:uiPriority w:val="99"/>
    <w:rsid w:val="00967F77"/>
    <w:rPr>
      <w:rFonts w:ascii="Times New Roman" w:hAnsi="Times New Roman"/>
    </w:rPr>
  </w:style>
  <w:style w:type="character" w:customStyle="1" w:styleId="WW8Num6z0">
    <w:name w:val="WW8Num6z0"/>
    <w:uiPriority w:val="99"/>
    <w:rsid w:val="00967F77"/>
    <w:rPr>
      <w:rFonts w:ascii="Times New Roman" w:hAnsi="Times New Roman"/>
    </w:rPr>
  </w:style>
  <w:style w:type="character" w:customStyle="1" w:styleId="WW8Num6z1">
    <w:name w:val="WW8Num6z1"/>
    <w:uiPriority w:val="99"/>
    <w:rsid w:val="00967F77"/>
    <w:rPr>
      <w:rFonts w:ascii="Courier New" w:hAnsi="Courier New"/>
    </w:rPr>
  </w:style>
  <w:style w:type="character" w:customStyle="1" w:styleId="WW8Num6z2">
    <w:name w:val="WW8Num6z2"/>
    <w:uiPriority w:val="99"/>
    <w:rsid w:val="00967F77"/>
    <w:rPr>
      <w:rFonts w:ascii="Wingdings" w:hAnsi="Wingdings"/>
    </w:rPr>
  </w:style>
  <w:style w:type="character" w:customStyle="1" w:styleId="WW8Num6z3">
    <w:name w:val="WW8Num6z3"/>
    <w:uiPriority w:val="99"/>
    <w:rsid w:val="00967F77"/>
    <w:rPr>
      <w:rFonts w:ascii="Symbol" w:hAnsi="Symbol"/>
    </w:rPr>
  </w:style>
  <w:style w:type="character" w:customStyle="1" w:styleId="9">
    <w:name w:val="Основной шрифт абзаца9"/>
    <w:uiPriority w:val="99"/>
    <w:rsid w:val="00967F77"/>
  </w:style>
  <w:style w:type="character" w:customStyle="1" w:styleId="WW-Absatz-Standardschriftart1">
    <w:name w:val="WW-Absatz-Standardschriftart1"/>
    <w:uiPriority w:val="99"/>
    <w:rsid w:val="00967F77"/>
  </w:style>
  <w:style w:type="character" w:customStyle="1" w:styleId="WW-Absatz-Standardschriftart11">
    <w:name w:val="WW-Absatz-Standardschriftart11"/>
    <w:uiPriority w:val="99"/>
    <w:rsid w:val="00967F77"/>
  </w:style>
  <w:style w:type="character" w:customStyle="1" w:styleId="WW8Num3z0">
    <w:name w:val="WW8Num3z0"/>
    <w:uiPriority w:val="99"/>
    <w:rsid w:val="00967F77"/>
  </w:style>
  <w:style w:type="character" w:customStyle="1" w:styleId="WW8Num3z1">
    <w:name w:val="WW8Num3z1"/>
    <w:uiPriority w:val="99"/>
    <w:rsid w:val="00967F77"/>
    <w:rPr>
      <w:rFonts w:ascii="Courier New" w:hAnsi="Courier New"/>
      <w:sz w:val="20"/>
    </w:rPr>
  </w:style>
  <w:style w:type="character" w:customStyle="1" w:styleId="WW8Num3z2">
    <w:name w:val="WW8Num3z2"/>
    <w:uiPriority w:val="99"/>
    <w:rsid w:val="00967F77"/>
    <w:rPr>
      <w:rFonts w:ascii="Wingdings" w:hAnsi="Wingdings"/>
      <w:sz w:val="20"/>
    </w:rPr>
  </w:style>
  <w:style w:type="character" w:customStyle="1" w:styleId="WW8Num4z0">
    <w:name w:val="WW8Num4z0"/>
    <w:uiPriority w:val="99"/>
    <w:rsid w:val="00967F77"/>
    <w:rPr>
      <w:rFonts w:ascii="Symbol" w:hAnsi="Symbol"/>
    </w:rPr>
  </w:style>
  <w:style w:type="character" w:customStyle="1" w:styleId="WW8Num4z1">
    <w:name w:val="WW8Num4z1"/>
    <w:uiPriority w:val="99"/>
    <w:rsid w:val="00967F77"/>
    <w:rPr>
      <w:rFonts w:ascii="OpenSymbol" w:hAnsi="OpenSymbol"/>
    </w:rPr>
  </w:style>
  <w:style w:type="character" w:customStyle="1" w:styleId="WW8Num4z3">
    <w:name w:val="WW8Num4z3"/>
    <w:uiPriority w:val="99"/>
    <w:rsid w:val="00967F77"/>
    <w:rPr>
      <w:rFonts w:ascii="Symbol" w:hAnsi="Symbol"/>
    </w:rPr>
  </w:style>
  <w:style w:type="character" w:customStyle="1" w:styleId="WW8Num8z0">
    <w:name w:val="WW8Num8z0"/>
    <w:uiPriority w:val="99"/>
    <w:rsid w:val="00967F77"/>
    <w:rPr>
      <w:rFonts w:ascii="Times New Roman" w:hAnsi="Times New Roman"/>
    </w:rPr>
  </w:style>
  <w:style w:type="character" w:customStyle="1" w:styleId="WW8Num10z0">
    <w:name w:val="WW8Num10z0"/>
    <w:uiPriority w:val="99"/>
    <w:rsid w:val="00967F77"/>
    <w:rPr>
      <w:rFonts w:ascii="Times New Roman" w:hAnsi="Times New Roman"/>
    </w:rPr>
  </w:style>
  <w:style w:type="character" w:customStyle="1" w:styleId="WW8Num10z1">
    <w:name w:val="WW8Num10z1"/>
    <w:uiPriority w:val="99"/>
    <w:rsid w:val="00967F77"/>
    <w:rPr>
      <w:rFonts w:ascii="OpenSymbol" w:hAnsi="OpenSymbol"/>
      <w:sz w:val="18"/>
    </w:rPr>
  </w:style>
  <w:style w:type="character" w:customStyle="1" w:styleId="WW8Num10z3">
    <w:name w:val="WW8Num10z3"/>
    <w:uiPriority w:val="99"/>
    <w:rsid w:val="00967F77"/>
    <w:rPr>
      <w:rFonts w:ascii="Symbol" w:hAnsi="Symbol"/>
      <w:sz w:val="18"/>
    </w:rPr>
  </w:style>
  <w:style w:type="character" w:customStyle="1" w:styleId="WW8Num11z0">
    <w:name w:val="WW8Num11z0"/>
    <w:uiPriority w:val="99"/>
    <w:rsid w:val="00967F77"/>
    <w:rPr>
      <w:rFonts w:ascii="Segoe UI" w:hAnsi="Segoe UI"/>
    </w:rPr>
  </w:style>
  <w:style w:type="character" w:customStyle="1" w:styleId="WW8Num11z1">
    <w:name w:val="WW8Num11z1"/>
    <w:uiPriority w:val="99"/>
    <w:rsid w:val="00967F77"/>
    <w:rPr>
      <w:rFonts w:ascii="OpenSymbol" w:hAnsi="OpenSymbol"/>
    </w:rPr>
  </w:style>
  <w:style w:type="character" w:customStyle="1" w:styleId="WW8Num11z3">
    <w:name w:val="WW8Num11z3"/>
    <w:uiPriority w:val="99"/>
    <w:rsid w:val="00967F77"/>
    <w:rPr>
      <w:rFonts w:ascii="Symbol" w:hAnsi="Symbol"/>
    </w:rPr>
  </w:style>
  <w:style w:type="character" w:customStyle="1" w:styleId="WW8Num13z1">
    <w:name w:val="WW8Num13z1"/>
    <w:uiPriority w:val="99"/>
    <w:rsid w:val="00967F77"/>
    <w:rPr>
      <w:rFonts w:ascii="OpenSymbol" w:hAnsi="OpenSymbol"/>
    </w:rPr>
  </w:style>
  <w:style w:type="character" w:customStyle="1" w:styleId="WW8Num14z0">
    <w:name w:val="WW8Num14z0"/>
    <w:uiPriority w:val="99"/>
    <w:rsid w:val="00967F77"/>
    <w:rPr>
      <w:rFonts w:ascii="Symbol" w:hAnsi="Symbol"/>
      <w:sz w:val="20"/>
    </w:rPr>
  </w:style>
  <w:style w:type="character" w:customStyle="1" w:styleId="WW8Num14z1">
    <w:name w:val="WW8Num14z1"/>
    <w:uiPriority w:val="99"/>
    <w:rsid w:val="00967F77"/>
    <w:rPr>
      <w:rFonts w:ascii="Courier New" w:hAnsi="Courier New"/>
      <w:sz w:val="20"/>
    </w:rPr>
  </w:style>
  <w:style w:type="character" w:customStyle="1" w:styleId="WW8Num14z3">
    <w:name w:val="WW8Num14z3"/>
    <w:uiPriority w:val="99"/>
    <w:rsid w:val="00967F77"/>
    <w:rPr>
      <w:rFonts w:ascii="Symbol" w:hAnsi="Symbol"/>
    </w:rPr>
  </w:style>
  <w:style w:type="character" w:customStyle="1" w:styleId="WW8Num15z0">
    <w:name w:val="WW8Num15z0"/>
    <w:uiPriority w:val="99"/>
    <w:rsid w:val="00967F77"/>
    <w:rPr>
      <w:rFonts w:ascii="Symbol" w:hAnsi="Symbol"/>
      <w:sz w:val="20"/>
    </w:rPr>
  </w:style>
  <w:style w:type="character" w:customStyle="1" w:styleId="WW8Num16z0">
    <w:name w:val="WW8Num16z0"/>
    <w:uiPriority w:val="99"/>
    <w:rsid w:val="00967F77"/>
    <w:rPr>
      <w:rFonts w:ascii="Symbol" w:hAnsi="Symbol"/>
      <w:sz w:val="20"/>
    </w:rPr>
  </w:style>
  <w:style w:type="character" w:customStyle="1" w:styleId="WW8Num16z1">
    <w:name w:val="WW8Num16z1"/>
    <w:uiPriority w:val="99"/>
    <w:rsid w:val="00967F77"/>
    <w:rPr>
      <w:rFonts w:ascii="Courier New" w:hAnsi="Courier New"/>
      <w:sz w:val="20"/>
    </w:rPr>
  </w:style>
  <w:style w:type="character" w:customStyle="1" w:styleId="WW8Num16z2">
    <w:name w:val="WW8Num16z2"/>
    <w:uiPriority w:val="99"/>
    <w:rsid w:val="00967F77"/>
    <w:rPr>
      <w:rFonts w:ascii="Wingdings" w:hAnsi="Wingdings"/>
      <w:sz w:val="20"/>
    </w:rPr>
  </w:style>
  <w:style w:type="character" w:customStyle="1" w:styleId="8">
    <w:name w:val="Основной шрифт абзаца8"/>
    <w:uiPriority w:val="99"/>
    <w:rsid w:val="00967F77"/>
  </w:style>
  <w:style w:type="character" w:customStyle="1" w:styleId="WW8Num5z0">
    <w:name w:val="WW8Num5z0"/>
    <w:uiPriority w:val="99"/>
    <w:rsid w:val="00967F77"/>
    <w:rPr>
      <w:rFonts w:ascii="Symbol" w:hAnsi="Symbol"/>
      <w:color w:val="000000"/>
      <w:sz w:val="28"/>
    </w:rPr>
  </w:style>
  <w:style w:type="character" w:customStyle="1" w:styleId="WW8Num7z0">
    <w:name w:val="WW8Num7z0"/>
    <w:uiPriority w:val="99"/>
    <w:rsid w:val="00967F77"/>
    <w:rPr>
      <w:rFonts w:ascii="Symbol" w:hAnsi="Symbol"/>
    </w:rPr>
  </w:style>
  <w:style w:type="character" w:customStyle="1" w:styleId="WW8Num7z1">
    <w:name w:val="WW8Num7z1"/>
    <w:uiPriority w:val="99"/>
    <w:rsid w:val="00967F77"/>
    <w:rPr>
      <w:rFonts w:ascii="OpenSymbol" w:hAnsi="OpenSymbol"/>
    </w:rPr>
  </w:style>
  <w:style w:type="character" w:customStyle="1" w:styleId="WW8Num7z3">
    <w:name w:val="WW8Num7z3"/>
    <w:uiPriority w:val="99"/>
    <w:rsid w:val="00967F77"/>
    <w:rPr>
      <w:rFonts w:ascii="Symbol" w:hAnsi="Symbol"/>
    </w:rPr>
  </w:style>
  <w:style w:type="character" w:customStyle="1" w:styleId="WW8Num8z1">
    <w:name w:val="WW8Num8z1"/>
    <w:uiPriority w:val="99"/>
    <w:rsid w:val="00967F77"/>
    <w:rPr>
      <w:rFonts w:ascii="OpenSymbol" w:hAnsi="OpenSymbol"/>
    </w:rPr>
  </w:style>
  <w:style w:type="character" w:customStyle="1" w:styleId="WW8Num8z3">
    <w:name w:val="WW8Num8z3"/>
    <w:uiPriority w:val="99"/>
    <w:rsid w:val="00967F77"/>
    <w:rPr>
      <w:rFonts w:ascii="Symbol" w:hAnsi="Symbol"/>
    </w:rPr>
  </w:style>
  <w:style w:type="character" w:customStyle="1" w:styleId="WW8Num9z0">
    <w:name w:val="WW8Num9z0"/>
    <w:uiPriority w:val="99"/>
    <w:rsid w:val="00967F77"/>
    <w:rPr>
      <w:rFonts w:ascii="Symbol" w:hAnsi="Symbol"/>
      <w:color w:val="000000"/>
      <w:sz w:val="28"/>
    </w:rPr>
  </w:style>
  <w:style w:type="character" w:customStyle="1" w:styleId="WW8Num9z1">
    <w:name w:val="WW8Num9z1"/>
    <w:uiPriority w:val="99"/>
    <w:rsid w:val="00967F77"/>
    <w:rPr>
      <w:rFonts w:ascii="OpenSymbol" w:hAnsi="OpenSymbol"/>
    </w:rPr>
  </w:style>
  <w:style w:type="character" w:customStyle="1" w:styleId="WW8Num9z3">
    <w:name w:val="WW8Num9z3"/>
    <w:uiPriority w:val="99"/>
    <w:rsid w:val="00967F77"/>
    <w:rPr>
      <w:rFonts w:ascii="Symbol" w:hAnsi="Symbol"/>
    </w:rPr>
  </w:style>
  <w:style w:type="character" w:customStyle="1" w:styleId="WW8Num12z0">
    <w:name w:val="WW8Num12z0"/>
    <w:uiPriority w:val="99"/>
    <w:rsid w:val="00967F77"/>
    <w:rPr>
      <w:rFonts w:ascii="Times New Roman" w:hAnsi="Times New Roman"/>
    </w:rPr>
  </w:style>
  <w:style w:type="character" w:customStyle="1" w:styleId="WW8Num13z0">
    <w:name w:val="WW8Num13z0"/>
    <w:uiPriority w:val="99"/>
    <w:rsid w:val="00967F77"/>
    <w:rPr>
      <w:rFonts w:ascii="Segoe UI" w:hAnsi="Segoe UI"/>
    </w:rPr>
  </w:style>
  <w:style w:type="character" w:customStyle="1" w:styleId="WW8Num13z3">
    <w:name w:val="WW8Num13z3"/>
    <w:uiPriority w:val="99"/>
    <w:rsid w:val="00967F77"/>
    <w:rPr>
      <w:rFonts w:ascii="Symbol" w:hAnsi="Symbol"/>
    </w:rPr>
  </w:style>
  <w:style w:type="character" w:customStyle="1" w:styleId="WW8Num14z2">
    <w:name w:val="WW8Num14z2"/>
    <w:uiPriority w:val="99"/>
    <w:rsid w:val="00967F77"/>
    <w:rPr>
      <w:rFonts w:ascii="Wingdings" w:hAnsi="Wingdings"/>
      <w:sz w:val="20"/>
    </w:rPr>
  </w:style>
  <w:style w:type="character" w:customStyle="1" w:styleId="WW8Num15z1">
    <w:name w:val="WW8Num15z1"/>
    <w:uiPriority w:val="99"/>
    <w:rsid w:val="00967F77"/>
    <w:rPr>
      <w:rFonts w:ascii="Courier New" w:hAnsi="Courier New"/>
      <w:sz w:val="20"/>
    </w:rPr>
  </w:style>
  <w:style w:type="character" w:customStyle="1" w:styleId="WW8Num15z2">
    <w:name w:val="WW8Num15z2"/>
    <w:uiPriority w:val="99"/>
    <w:rsid w:val="00967F77"/>
    <w:rPr>
      <w:rFonts w:ascii="Wingdings" w:hAnsi="Wingdings"/>
      <w:sz w:val="20"/>
    </w:rPr>
  </w:style>
  <w:style w:type="character" w:customStyle="1" w:styleId="WW-Absatz-Standardschriftart111">
    <w:name w:val="WW-Absatz-Standardschriftart111"/>
    <w:uiPriority w:val="99"/>
    <w:rsid w:val="00967F77"/>
  </w:style>
  <w:style w:type="character" w:customStyle="1" w:styleId="WW-Absatz-Standardschriftart1111">
    <w:name w:val="WW-Absatz-Standardschriftart1111"/>
    <w:uiPriority w:val="99"/>
    <w:rsid w:val="00967F77"/>
  </w:style>
  <w:style w:type="character" w:customStyle="1" w:styleId="WW-Absatz-Standardschriftart11111">
    <w:name w:val="WW-Absatz-Standardschriftart11111"/>
    <w:uiPriority w:val="99"/>
    <w:rsid w:val="00967F77"/>
  </w:style>
  <w:style w:type="character" w:customStyle="1" w:styleId="WW-Absatz-Standardschriftart111111">
    <w:name w:val="WW-Absatz-Standardschriftart111111"/>
    <w:uiPriority w:val="99"/>
    <w:rsid w:val="00967F77"/>
  </w:style>
  <w:style w:type="character" w:customStyle="1" w:styleId="WW-Absatz-Standardschriftart1111111">
    <w:name w:val="WW-Absatz-Standardschriftart1111111"/>
    <w:uiPriority w:val="99"/>
    <w:rsid w:val="00967F77"/>
  </w:style>
  <w:style w:type="character" w:customStyle="1" w:styleId="WW-Absatz-Standardschriftart11111111">
    <w:name w:val="WW-Absatz-Standardschriftart11111111"/>
    <w:uiPriority w:val="99"/>
    <w:rsid w:val="00967F77"/>
  </w:style>
  <w:style w:type="character" w:customStyle="1" w:styleId="WW-Absatz-Standardschriftart111111111">
    <w:name w:val="WW-Absatz-Standardschriftart111111111"/>
    <w:uiPriority w:val="99"/>
    <w:rsid w:val="00967F77"/>
  </w:style>
  <w:style w:type="character" w:customStyle="1" w:styleId="WW-Absatz-Standardschriftart1111111111">
    <w:name w:val="WW-Absatz-Standardschriftart1111111111"/>
    <w:uiPriority w:val="99"/>
    <w:rsid w:val="00967F77"/>
  </w:style>
  <w:style w:type="character" w:customStyle="1" w:styleId="WW8Num12z1">
    <w:name w:val="WW8Num12z1"/>
    <w:uiPriority w:val="99"/>
    <w:rsid w:val="00967F77"/>
    <w:rPr>
      <w:rFonts w:ascii="Times New Roman" w:hAnsi="Times New Roman"/>
    </w:rPr>
  </w:style>
  <w:style w:type="character" w:customStyle="1" w:styleId="7">
    <w:name w:val="Основной шрифт абзаца7"/>
    <w:uiPriority w:val="99"/>
    <w:rsid w:val="00967F77"/>
  </w:style>
  <w:style w:type="character" w:customStyle="1" w:styleId="61">
    <w:name w:val="Основной шрифт абзаца6"/>
    <w:uiPriority w:val="99"/>
    <w:rsid w:val="00967F77"/>
  </w:style>
  <w:style w:type="character" w:customStyle="1" w:styleId="WW-Absatz-Standardschriftart11111111111">
    <w:name w:val="WW-Absatz-Standardschriftart11111111111"/>
    <w:uiPriority w:val="99"/>
    <w:rsid w:val="00967F77"/>
  </w:style>
  <w:style w:type="character" w:customStyle="1" w:styleId="WW-Absatz-Standardschriftart111111111111">
    <w:name w:val="WW-Absatz-Standardschriftart111111111111"/>
    <w:uiPriority w:val="99"/>
    <w:rsid w:val="00967F77"/>
  </w:style>
  <w:style w:type="character" w:customStyle="1" w:styleId="51">
    <w:name w:val="Основной шрифт абзаца5"/>
    <w:uiPriority w:val="99"/>
    <w:rsid w:val="00967F77"/>
  </w:style>
  <w:style w:type="character" w:customStyle="1" w:styleId="WW-Absatz-Standardschriftart1111111111111">
    <w:name w:val="WW-Absatz-Standardschriftart1111111111111"/>
    <w:uiPriority w:val="99"/>
    <w:rsid w:val="00967F77"/>
  </w:style>
  <w:style w:type="character" w:customStyle="1" w:styleId="WW8Num5z1">
    <w:name w:val="WW8Num5z1"/>
    <w:uiPriority w:val="99"/>
    <w:rsid w:val="00967F77"/>
    <w:rPr>
      <w:rFonts w:ascii="OpenSymbol" w:hAnsi="OpenSymbol"/>
    </w:rPr>
  </w:style>
  <w:style w:type="character" w:customStyle="1" w:styleId="WW8Num5z2">
    <w:name w:val="WW8Num5z2"/>
    <w:uiPriority w:val="99"/>
    <w:rsid w:val="00967F77"/>
    <w:rPr>
      <w:rFonts w:ascii="Segoe UI" w:hAnsi="Segoe UI"/>
    </w:rPr>
  </w:style>
  <w:style w:type="character" w:customStyle="1" w:styleId="WW-Absatz-Standardschriftart11111111111111">
    <w:name w:val="WW-Absatz-Standardschriftart11111111111111"/>
    <w:uiPriority w:val="99"/>
    <w:rsid w:val="00967F77"/>
  </w:style>
  <w:style w:type="character" w:customStyle="1" w:styleId="41">
    <w:name w:val="Основной шрифт абзаца4"/>
    <w:uiPriority w:val="99"/>
    <w:rsid w:val="00967F77"/>
  </w:style>
  <w:style w:type="character" w:customStyle="1" w:styleId="WW-Absatz-Standardschriftart111111111111111">
    <w:name w:val="WW-Absatz-Standardschriftart111111111111111"/>
    <w:uiPriority w:val="99"/>
    <w:rsid w:val="00967F77"/>
  </w:style>
  <w:style w:type="character" w:customStyle="1" w:styleId="WW-Absatz-Standardschriftart1111111111111111">
    <w:name w:val="WW-Absatz-Standardschriftart1111111111111111"/>
    <w:uiPriority w:val="99"/>
    <w:rsid w:val="00967F77"/>
  </w:style>
  <w:style w:type="character" w:customStyle="1" w:styleId="WW-Absatz-Standardschriftart11111111111111111">
    <w:name w:val="WW-Absatz-Standardschriftart11111111111111111"/>
    <w:uiPriority w:val="99"/>
    <w:rsid w:val="00967F77"/>
  </w:style>
  <w:style w:type="character" w:customStyle="1" w:styleId="WW-Absatz-Standardschriftart111111111111111111">
    <w:name w:val="WW-Absatz-Standardschriftart111111111111111111"/>
    <w:uiPriority w:val="99"/>
    <w:rsid w:val="00967F77"/>
  </w:style>
  <w:style w:type="character" w:customStyle="1" w:styleId="WW-Absatz-Standardschriftart1111111111111111111">
    <w:name w:val="WW-Absatz-Standardschriftart1111111111111111111"/>
    <w:uiPriority w:val="99"/>
    <w:rsid w:val="00967F77"/>
  </w:style>
  <w:style w:type="character" w:customStyle="1" w:styleId="WW-Absatz-Standardschriftart11111111111111111111">
    <w:name w:val="WW-Absatz-Standardschriftart11111111111111111111"/>
    <w:uiPriority w:val="99"/>
    <w:rsid w:val="00967F77"/>
  </w:style>
  <w:style w:type="character" w:customStyle="1" w:styleId="WW-Absatz-Standardschriftart111111111111111111111">
    <w:name w:val="WW-Absatz-Standardschriftart111111111111111111111"/>
    <w:uiPriority w:val="99"/>
    <w:rsid w:val="00967F77"/>
  </w:style>
  <w:style w:type="character" w:customStyle="1" w:styleId="WW-Absatz-Standardschriftart1111111111111111111111">
    <w:name w:val="WW-Absatz-Standardschriftart1111111111111111111111"/>
    <w:uiPriority w:val="99"/>
    <w:rsid w:val="00967F77"/>
  </w:style>
  <w:style w:type="character" w:customStyle="1" w:styleId="WW-Absatz-Standardschriftart11111111111111111111111">
    <w:name w:val="WW-Absatz-Standardschriftart11111111111111111111111"/>
    <w:uiPriority w:val="99"/>
    <w:rsid w:val="00967F77"/>
  </w:style>
  <w:style w:type="character" w:customStyle="1" w:styleId="WW-Absatz-Standardschriftart111111111111111111111111">
    <w:name w:val="WW-Absatz-Standardschriftart111111111111111111111111"/>
    <w:uiPriority w:val="99"/>
    <w:rsid w:val="00967F77"/>
  </w:style>
  <w:style w:type="character" w:customStyle="1" w:styleId="WW-Absatz-Standardschriftart1111111111111111111111111">
    <w:name w:val="WW-Absatz-Standardschriftart1111111111111111111111111"/>
    <w:uiPriority w:val="99"/>
    <w:rsid w:val="00967F77"/>
  </w:style>
  <w:style w:type="character" w:customStyle="1" w:styleId="31">
    <w:name w:val="Основной шрифт абзаца3"/>
    <w:uiPriority w:val="99"/>
    <w:rsid w:val="00967F77"/>
  </w:style>
  <w:style w:type="character" w:customStyle="1" w:styleId="WW-Absatz-Standardschriftart11111111111111111111111111">
    <w:name w:val="WW-Absatz-Standardschriftart11111111111111111111111111"/>
    <w:uiPriority w:val="99"/>
    <w:rsid w:val="00967F77"/>
  </w:style>
  <w:style w:type="character" w:customStyle="1" w:styleId="WW-Absatz-Standardschriftart111111111111111111111111111">
    <w:name w:val="WW-Absatz-Standardschriftart111111111111111111111111111"/>
    <w:uiPriority w:val="99"/>
    <w:rsid w:val="00967F77"/>
  </w:style>
  <w:style w:type="character" w:customStyle="1" w:styleId="WW-Absatz-Standardschriftart1111111111111111111111111111">
    <w:name w:val="WW-Absatz-Standardschriftart1111111111111111111111111111"/>
    <w:uiPriority w:val="99"/>
    <w:rsid w:val="00967F77"/>
  </w:style>
  <w:style w:type="character" w:customStyle="1" w:styleId="WW-Absatz-Standardschriftart11111111111111111111111111111">
    <w:name w:val="WW-Absatz-Standardschriftart11111111111111111111111111111"/>
    <w:uiPriority w:val="99"/>
    <w:rsid w:val="00967F77"/>
  </w:style>
  <w:style w:type="character" w:customStyle="1" w:styleId="WW-Absatz-Standardschriftart111111111111111111111111111111">
    <w:name w:val="WW-Absatz-Standardschriftart111111111111111111111111111111"/>
    <w:uiPriority w:val="99"/>
    <w:rsid w:val="00967F77"/>
  </w:style>
  <w:style w:type="character" w:customStyle="1" w:styleId="WW-Absatz-Standardschriftart1111111111111111111111111111111">
    <w:name w:val="WW-Absatz-Standardschriftart1111111111111111111111111111111"/>
    <w:uiPriority w:val="99"/>
    <w:rsid w:val="00967F77"/>
  </w:style>
  <w:style w:type="character" w:customStyle="1" w:styleId="21">
    <w:name w:val="Основной шрифт абзаца2"/>
    <w:uiPriority w:val="99"/>
    <w:rsid w:val="00967F77"/>
  </w:style>
  <w:style w:type="character" w:customStyle="1" w:styleId="11">
    <w:name w:val="Основной шрифт абзаца1"/>
    <w:uiPriority w:val="99"/>
    <w:rsid w:val="00967F77"/>
  </w:style>
  <w:style w:type="character" w:customStyle="1" w:styleId="FootnoteSymbol">
    <w:name w:val="Footnote Symbol"/>
    <w:uiPriority w:val="99"/>
    <w:rsid w:val="00967F77"/>
    <w:rPr>
      <w:vertAlign w:val="superscript"/>
    </w:rPr>
  </w:style>
  <w:style w:type="character" w:styleId="a4">
    <w:name w:val="page number"/>
    <w:basedOn w:val="11"/>
    <w:uiPriority w:val="99"/>
    <w:rsid w:val="00967F77"/>
    <w:rPr>
      <w:rFonts w:cs="Times New Roman"/>
    </w:rPr>
  </w:style>
  <w:style w:type="character" w:customStyle="1" w:styleId="Internetlink">
    <w:name w:val="Internet link"/>
    <w:uiPriority w:val="99"/>
    <w:rsid w:val="00967F77"/>
    <w:rPr>
      <w:color w:val="0000FF"/>
      <w:u w:val="single"/>
    </w:rPr>
  </w:style>
  <w:style w:type="character" w:customStyle="1" w:styleId="EndnoteSymbol">
    <w:name w:val="Endnote Symbol"/>
    <w:uiPriority w:val="99"/>
    <w:rsid w:val="00967F77"/>
    <w:rPr>
      <w:vertAlign w:val="superscript"/>
    </w:rPr>
  </w:style>
  <w:style w:type="character" w:customStyle="1" w:styleId="12">
    <w:name w:val="Знак сноски1"/>
    <w:uiPriority w:val="99"/>
    <w:rsid w:val="00967F77"/>
    <w:rPr>
      <w:vertAlign w:val="superscript"/>
    </w:rPr>
  </w:style>
  <w:style w:type="character" w:customStyle="1" w:styleId="13">
    <w:name w:val="Знак концевой сноски1"/>
    <w:uiPriority w:val="99"/>
    <w:rsid w:val="00967F77"/>
    <w:rPr>
      <w:vertAlign w:val="superscript"/>
    </w:rPr>
  </w:style>
  <w:style w:type="character" w:customStyle="1" w:styleId="22">
    <w:name w:val="Знак сноски2"/>
    <w:uiPriority w:val="99"/>
    <w:rsid w:val="00967F77"/>
    <w:rPr>
      <w:vertAlign w:val="superscript"/>
    </w:rPr>
  </w:style>
  <w:style w:type="character" w:customStyle="1" w:styleId="23">
    <w:name w:val="Знак концевой сноски2"/>
    <w:uiPriority w:val="99"/>
    <w:rsid w:val="00967F77"/>
    <w:rPr>
      <w:vertAlign w:val="superscript"/>
    </w:rPr>
  </w:style>
  <w:style w:type="character" w:customStyle="1" w:styleId="NumberingSymbols">
    <w:name w:val="Numbering Symbols"/>
    <w:uiPriority w:val="99"/>
    <w:rsid w:val="00967F77"/>
    <w:rPr>
      <w:rFonts w:ascii="Times New Roman" w:hAnsi="Times New Roman"/>
    </w:rPr>
  </w:style>
  <w:style w:type="character" w:customStyle="1" w:styleId="WW8Num9z2">
    <w:name w:val="WW8Num9z2"/>
    <w:uiPriority w:val="99"/>
    <w:rsid w:val="00967F77"/>
    <w:rPr>
      <w:rFonts w:ascii="Segoe UI" w:hAnsi="Segoe UI"/>
    </w:rPr>
  </w:style>
  <w:style w:type="character" w:customStyle="1" w:styleId="StrongEmphasis">
    <w:name w:val="Strong Emphasis"/>
    <w:uiPriority w:val="99"/>
    <w:rsid w:val="00967F77"/>
    <w:rPr>
      <w:b/>
    </w:rPr>
  </w:style>
  <w:style w:type="character" w:customStyle="1" w:styleId="BulletSymbols">
    <w:name w:val="Bullet Symbols"/>
    <w:uiPriority w:val="99"/>
    <w:rsid w:val="00967F77"/>
    <w:rPr>
      <w:rFonts w:ascii="OpenSymbol" w:eastAsia="Times New Roman" w:hAnsi="OpenSymbol"/>
    </w:rPr>
  </w:style>
  <w:style w:type="character" w:customStyle="1" w:styleId="WW8Num19z0">
    <w:name w:val="WW8Num19z0"/>
    <w:uiPriority w:val="99"/>
    <w:rsid w:val="00967F77"/>
    <w:rPr>
      <w:rFonts w:ascii="Segoe UI" w:hAnsi="Segoe UI"/>
      <w:sz w:val="18"/>
    </w:rPr>
  </w:style>
  <w:style w:type="character" w:customStyle="1" w:styleId="WW8Num19z1">
    <w:name w:val="WW8Num19z1"/>
    <w:uiPriority w:val="99"/>
    <w:rsid w:val="00967F77"/>
    <w:rPr>
      <w:rFonts w:ascii="OpenSymbol" w:hAnsi="OpenSymbol"/>
      <w:sz w:val="18"/>
    </w:rPr>
  </w:style>
  <w:style w:type="character" w:customStyle="1" w:styleId="WW8Num19z3">
    <w:name w:val="WW8Num19z3"/>
    <w:uiPriority w:val="99"/>
    <w:rsid w:val="00967F77"/>
    <w:rPr>
      <w:rFonts w:ascii="Symbol" w:hAnsi="Symbol"/>
      <w:sz w:val="18"/>
    </w:rPr>
  </w:style>
  <w:style w:type="character" w:customStyle="1" w:styleId="WW8Num25z0">
    <w:name w:val="WW8Num25z0"/>
    <w:uiPriority w:val="99"/>
    <w:rsid w:val="00967F77"/>
    <w:rPr>
      <w:rFonts w:ascii="Segoe UI" w:hAnsi="Segoe UI"/>
      <w:sz w:val="18"/>
    </w:rPr>
  </w:style>
  <w:style w:type="character" w:customStyle="1" w:styleId="apple-style-span">
    <w:name w:val="apple-style-span"/>
    <w:basedOn w:val="21"/>
    <w:uiPriority w:val="99"/>
    <w:rsid w:val="00967F77"/>
    <w:rPr>
      <w:rFonts w:cs="Times New Roman"/>
    </w:rPr>
  </w:style>
  <w:style w:type="character" w:styleId="a5">
    <w:name w:val="Hyperlink"/>
    <w:basedOn w:val="a1"/>
    <w:uiPriority w:val="99"/>
    <w:rsid w:val="00967F77"/>
    <w:rPr>
      <w:rFonts w:cs="Times New Roman"/>
      <w:color w:val="000080"/>
      <w:u w:val="single"/>
    </w:rPr>
  </w:style>
  <w:style w:type="character" w:customStyle="1" w:styleId="a6">
    <w:name w:val="Символ нумерации"/>
    <w:uiPriority w:val="99"/>
    <w:rsid w:val="00967F77"/>
  </w:style>
  <w:style w:type="character" w:styleId="a7">
    <w:name w:val="line number"/>
    <w:basedOn w:val="a1"/>
    <w:uiPriority w:val="99"/>
    <w:rsid w:val="00967F77"/>
    <w:rPr>
      <w:rFonts w:cs="Times New Roman"/>
    </w:rPr>
  </w:style>
  <w:style w:type="character" w:customStyle="1" w:styleId="a8">
    <w:name w:val="Символ сноски"/>
    <w:uiPriority w:val="99"/>
    <w:rsid w:val="00967F77"/>
    <w:rPr>
      <w:vertAlign w:val="superscript"/>
    </w:rPr>
  </w:style>
  <w:style w:type="character" w:customStyle="1" w:styleId="a9">
    <w:name w:val="Символы концевой сноски"/>
    <w:uiPriority w:val="99"/>
    <w:rsid w:val="00967F77"/>
    <w:rPr>
      <w:vertAlign w:val="superscript"/>
    </w:rPr>
  </w:style>
  <w:style w:type="character" w:styleId="aa">
    <w:name w:val="footnote reference"/>
    <w:basedOn w:val="a1"/>
    <w:uiPriority w:val="99"/>
    <w:rsid w:val="00967F77"/>
    <w:rPr>
      <w:rFonts w:cs="Times New Roman"/>
      <w:vertAlign w:val="superscript"/>
    </w:rPr>
  </w:style>
  <w:style w:type="character" w:styleId="ab">
    <w:name w:val="endnote reference"/>
    <w:basedOn w:val="a1"/>
    <w:uiPriority w:val="99"/>
    <w:rsid w:val="00967F77"/>
    <w:rPr>
      <w:rFonts w:cs="Times New Roman"/>
      <w:vertAlign w:val="superscript"/>
    </w:rPr>
  </w:style>
  <w:style w:type="paragraph" w:customStyle="1" w:styleId="14">
    <w:name w:val="Заголовок1"/>
    <w:basedOn w:val="a"/>
    <w:next w:val="ac"/>
    <w:uiPriority w:val="99"/>
    <w:rsid w:val="00967F77"/>
    <w:pPr>
      <w:keepNext/>
      <w:spacing w:before="240" w:after="120"/>
    </w:pPr>
    <w:rPr>
      <w:rFonts w:cs="Tahoma"/>
      <w:sz w:val="28"/>
      <w:szCs w:val="28"/>
    </w:rPr>
  </w:style>
  <w:style w:type="paragraph" w:styleId="ac">
    <w:name w:val="Body Text"/>
    <w:basedOn w:val="a"/>
    <w:link w:val="ad"/>
    <w:uiPriority w:val="99"/>
    <w:rsid w:val="00967F77"/>
    <w:pPr>
      <w:spacing w:after="120"/>
    </w:pPr>
  </w:style>
  <w:style w:type="character" w:customStyle="1" w:styleId="ad">
    <w:name w:val="Основной текст Знак"/>
    <w:basedOn w:val="a1"/>
    <w:link w:val="ac"/>
    <w:uiPriority w:val="99"/>
    <w:locked/>
    <w:rsid w:val="00967F77"/>
    <w:rPr>
      <w:rFonts w:ascii="Arial" w:eastAsia="Times New Roman" w:hAnsi="Arial" w:cs="Arial"/>
      <w:kern w:val="1"/>
      <w:sz w:val="24"/>
      <w:szCs w:val="24"/>
      <w:lang w:eastAsia="ar-SA" w:bidi="ar-SA"/>
    </w:rPr>
  </w:style>
  <w:style w:type="paragraph" w:styleId="ae">
    <w:name w:val="List"/>
    <w:basedOn w:val="Textbody"/>
    <w:uiPriority w:val="99"/>
    <w:rsid w:val="00967F77"/>
    <w:rPr>
      <w:rFonts w:cs="Tahoma"/>
    </w:rPr>
  </w:style>
  <w:style w:type="paragraph" w:customStyle="1" w:styleId="90">
    <w:name w:val="Название9"/>
    <w:basedOn w:val="a"/>
    <w:uiPriority w:val="99"/>
    <w:rsid w:val="00967F77"/>
    <w:pPr>
      <w:suppressLineNumbers/>
      <w:spacing w:before="120" w:after="120"/>
    </w:pPr>
    <w:rPr>
      <w:rFonts w:cs="Tahoma"/>
      <w:i/>
      <w:iCs/>
      <w:sz w:val="20"/>
    </w:rPr>
  </w:style>
  <w:style w:type="paragraph" w:customStyle="1" w:styleId="91">
    <w:name w:val="Указатель9"/>
    <w:basedOn w:val="a"/>
    <w:uiPriority w:val="99"/>
    <w:rsid w:val="00967F77"/>
    <w:pPr>
      <w:suppressLineNumbers/>
    </w:pPr>
    <w:rPr>
      <w:rFonts w:cs="Tahoma"/>
    </w:rPr>
  </w:style>
  <w:style w:type="paragraph" w:customStyle="1" w:styleId="Standard">
    <w:name w:val="Standard"/>
    <w:rsid w:val="00967F77"/>
    <w:pPr>
      <w:suppressAutoHyphens/>
      <w:textAlignment w:val="baseline"/>
    </w:pPr>
    <w:rPr>
      <w:kern w:val="1"/>
      <w:sz w:val="24"/>
      <w:szCs w:val="24"/>
      <w:lang w:eastAsia="ar-SA"/>
    </w:rPr>
  </w:style>
  <w:style w:type="paragraph" w:styleId="a0">
    <w:name w:val="Title"/>
    <w:basedOn w:val="Standard"/>
    <w:next w:val="Textbody"/>
    <w:link w:val="af"/>
    <w:uiPriority w:val="99"/>
    <w:qFormat/>
    <w:rsid w:val="00967F77"/>
    <w:pPr>
      <w:keepNext/>
      <w:spacing w:before="240" w:after="120"/>
    </w:pPr>
    <w:rPr>
      <w:rFonts w:ascii="Arial" w:eastAsia="SimSun" w:hAnsi="Arial" w:cs="Tahoma"/>
      <w:sz w:val="28"/>
      <w:szCs w:val="28"/>
    </w:rPr>
  </w:style>
  <w:style w:type="character" w:customStyle="1" w:styleId="af">
    <w:name w:val="Название Знак"/>
    <w:basedOn w:val="a1"/>
    <w:link w:val="a0"/>
    <w:uiPriority w:val="99"/>
    <w:locked/>
    <w:rsid w:val="00967F77"/>
    <w:rPr>
      <w:rFonts w:ascii="Arial" w:eastAsia="SimSun" w:hAnsi="Arial" w:cs="Tahoma"/>
      <w:kern w:val="1"/>
      <w:sz w:val="28"/>
      <w:szCs w:val="28"/>
      <w:lang w:eastAsia="ar-SA" w:bidi="ar-SA"/>
    </w:rPr>
  </w:style>
  <w:style w:type="paragraph" w:styleId="af0">
    <w:name w:val="Subtitle"/>
    <w:basedOn w:val="a0"/>
    <w:next w:val="Textbody"/>
    <w:link w:val="af1"/>
    <w:uiPriority w:val="99"/>
    <w:qFormat/>
    <w:rsid w:val="00967F77"/>
    <w:pPr>
      <w:jc w:val="center"/>
    </w:pPr>
    <w:rPr>
      <w:i/>
      <w:iCs/>
    </w:rPr>
  </w:style>
  <w:style w:type="character" w:customStyle="1" w:styleId="af1">
    <w:name w:val="Подзаголовок Знак"/>
    <w:basedOn w:val="a1"/>
    <w:link w:val="af0"/>
    <w:uiPriority w:val="99"/>
    <w:locked/>
    <w:rsid w:val="00967F77"/>
    <w:rPr>
      <w:rFonts w:ascii="Arial" w:eastAsia="SimSun" w:hAnsi="Arial" w:cs="Tahoma"/>
      <w:i/>
      <w:iCs/>
      <w:kern w:val="1"/>
      <w:sz w:val="28"/>
      <w:szCs w:val="28"/>
      <w:lang w:eastAsia="ar-SA" w:bidi="ar-SA"/>
    </w:rPr>
  </w:style>
  <w:style w:type="paragraph" w:customStyle="1" w:styleId="Textbody">
    <w:name w:val="Text body"/>
    <w:basedOn w:val="Standard"/>
    <w:uiPriority w:val="99"/>
    <w:rsid w:val="00967F77"/>
    <w:pPr>
      <w:jc w:val="both"/>
    </w:pPr>
    <w:rPr>
      <w:color w:val="000000"/>
      <w:sz w:val="28"/>
      <w:szCs w:val="28"/>
    </w:rPr>
  </w:style>
  <w:style w:type="paragraph" w:customStyle="1" w:styleId="80">
    <w:name w:val="Название8"/>
    <w:basedOn w:val="a"/>
    <w:uiPriority w:val="99"/>
    <w:rsid w:val="00967F77"/>
    <w:pPr>
      <w:suppressLineNumbers/>
      <w:spacing w:before="120" w:after="120"/>
    </w:pPr>
    <w:rPr>
      <w:rFonts w:cs="Tahoma"/>
      <w:i/>
      <w:iCs/>
      <w:sz w:val="20"/>
    </w:rPr>
  </w:style>
  <w:style w:type="paragraph" w:customStyle="1" w:styleId="81">
    <w:name w:val="Указатель8"/>
    <w:basedOn w:val="a"/>
    <w:uiPriority w:val="99"/>
    <w:rsid w:val="00967F77"/>
    <w:pPr>
      <w:suppressLineNumbers/>
    </w:pPr>
    <w:rPr>
      <w:rFonts w:cs="Tahoma"/>
    </w:rPr>
  </w:style>
  <w:style w:type="paragraph" w:customStyle="1" w:styleId="15">
    <w:name w:val="Название объекта1"/>
    <w:basedOn w:val="Standard"/>
    <w:uiPriority w:val="99"/>
    <w:rsid w:val="00967F77"/>
    <w:pPr>
      <w:suppressLineNumbers/>
      <w:spacing w:before="120" w:after="120"/>
    </w:pPr>
    <w:rPr>
      <w:rFonts w:ascii="Arial" w:hAnsi="Arial" w:cs="Tahoma"/>
      <w:i/>
      <w:iCs/>
    </w:rPr>
  </w:style>
  <w:style w:type="paragraph" w:customStyle="1" w:styleId="Index">
    <w:name w:val="Index"/>
    <w:basedOn w:val="Standard"/>
    <w:uiPriority w:val="99"/>
    <w:rsid w:val="00967F77"/>
    <w:pPr>
      <w:suppressLineNumbers/>
    </w:pPr>
    <w:rPr>
      <w:rFonts w:ascii="Arial" w:hAnsi="Arial" w:cs="Tahoma"/>
    </w:rPr>
  </w:style>
  <w:style w:type="paragraph" w:customStyle="1" w:styleId="70">
    <w:name w:val="Название7"/>
    <w:basedOn w:val="Standard"/>
    <w:uiPriority w:val="99"/>
    <w:rsid w:val="00967F77"/>
    <w:pPr>
      <w:suppressLineNumbers/>
      <w:spacing w:before="120" w:after="120"/>
    </w:pPr>
    <w:rPr>
      <w:rFonts w:cs="Mangal"/>
      <w:i/>
      <w:iCs/>
    </w:rPr>
  </w:style>
  <w:style w:type="paragraph" w:customStyle="1" w:styleId="71">
    <w:name w:val="Указатель7"/>
    <w:basedOn w:val="Standard"/>
    <w:uiPriority w:val="99"/>
    <w:rsid w:val="00967F77"/>
    <w:pPr>
      <w:suppressLineNumbers/>
    </w:pPr>
    <w:rPr>
      <w:rFonts w:cs="Mangal"/>
    </w:rPr>
  </w:style>
  <w:style w:type="paragraph" w:customStyle="1" w:styleId="62">
    <w:name w:val="Название6"/>
    <w:basedOn w:val="Standard"/>
    <w:uiPriority w:val="99"/>
    <w:rsid w:val="00967F77"/>
    <w:pPr>
      <w:suppressLineNumbers/>
      <w:spacing w:before="120" w:after="120"/>
    </w:pPr>
    <w:rPr>
      <w:rFonts w:cs="Mangal"/>
      <w:i/>
      <w:iCs/>
    </w:rPr>
  </w:style>
  <w:style w:type="paragraph" w:customStyle="1" w:styleId="63">
    <w:name w:val="Указатель6"/>
    <w:basedOn w:val="Standard"/>
    <w:uiPriority w:val="99"/>
    <w:rsid w:val="00967F77"/>
    <w:pPr>
      <w:suppressLineNumbers/>
    </w:pPr>
    <w:rPr>
      <w:rFonts w:cs="Mangal"/>
    </w:rPr>
  </w:style>
  <w:style w:type="paragraph" w:customStyle="1" w:styleId="52">
    <w:name w:val="Название5"/>
    <w:basedOn w:val="Standard"/>
    <w:uiPriority w:val="99"/>
    <w:rsid w:val="00967F77"/>
    <w:pPr>
      <w:suppressLineNumbers/>
      <w:spacing w:before="120" w:after="120"/>
    </w:pPr>
    <w:rPr>
      <w:rFonts w:cs="Mangal"/>
      <w:i/>
      <w:iCs/>
    </w:rPr>
  </w:style>
  <w:style w:type="paragraph" w:customStyle="1" w:styleId="53">
    <w:name w:val="Указатель5"/>
    <w:basedOn w:val="Standard"/>
    <w:uiPriority w:val="99"/>
    <w:rsid w:val="00967F77"/>
    <w:pPr>
      <w:suppressLineNumbers/>
    </w:pPr>
    <w:rPr>
      <w:rFonts w:cs="Mangal"/>
    </w:rPr>
  </w:style>
  <w:style w:type="paragraph" w:customStyle="1" w:styleId="42">
    <w:name w:val="Название4"/>
    <w:basedOn w:val="Standard"/>
    <w:uiPriority w:val="99"/>
    <w:rsid w:val="00967F77"/>
    <w:pPr>
      <w:suppressLineNumbers/>
      <w:spacing w:before="120" w:after="120"/>
    </w:pPr>
    <w:rPr>
      <w:rFonts w:cs="Tahoma"/>
      <w:i/>
      <w:iCs/>
    </w:rPr>
  </w:style>
  <w:style w:type="paragraph" w:customStyle="1" w:styleId="43">
    <w:name w:val="Указатель4"/>
    <w:basedOn w:val="Standard"/>
    <w:uiPriority w:val="99"/>
    <w:rsid w:val="00967F77"/>
    <w:pPr>
      <w:suppressLineNumbers/>
    </w:pPr>
    <w:rPr>
      <w:rFonts w:cs="Tahoma"/>
    </w:rPr>
  </w:style>
  <w:style w:type="paragraph" w:customStyle="1" w:styleId="32">
    <w:name w:val="Название3"/>
    <w:basedOn w:val="Standard"/>
    <w:uiPriority w:val="99"/>
    <w:rsid w:val="00967F77"/>
    <w:pPr>
      <w:suppressLineNumbers/>
      <w:spacing w:before="120" w:after="120"/>
    </w:pPr>
    <w:rPr>
      <w:rFonts w:cs="Tahoma"/>
      <w:i/>
      <w:iCs/>
    </w:rPr>
  </w:style>
  <w:style w:type="paragraph" w:customStyle="1" w:styleId="33">
    <w:name w:val="Указатель3"/>
    <w:basedOn w:val="Standard"/>
    <w:uiPriority w:val="99"/>
    <w:rsid w:val="00967F77"/>
    <w:pPr>
      <w:suppressLineNumbers/>
    </w:pPr>
    <w:rPr>
      <w:rFonts w:cs="Tahoma"/>
    </w:rPr>
  </w:style>
  <w:style w:type="paragraph" w:customStyle="1" w:styleId="24">
    <w:name w:val="Название2"/>
    <w:basedOn w:val="Standard"/>
    <w:uiPriority w:val="99"/>
    <w:rsid w:val="00967F77"/>
    <w:pPr>
      <w:suppressLineNumbers/>
      <w:spacing w:before="120" w:after="120"/>
    </w:pPr>
    <w:rPr>
      <w:rFonts w:cs="Tahoma"/>
      <w:i/>
      <w:iCs/>
    </w:rPr>
  </w:style>
  <w:style w:type="paragraph" w:customStyle="1" w:styleId="25">
    <w:name w:val="Указатель2"/>
    <w:basedOn w:val="Standard"/>
    <w:uiPriority w:val="99"/>
    <w:rsid w:val="00967F77"/>
    <w:pPr>
      <w:suppressLineNumbers/>
    </w:pPr>
    <w:rPr>
      <w:rFonts w:cs="Tahoma"/>
    </w:rPr>
  </w:style>
  <w:style w:type="paragraph" w:customStyle="1" w:styleId="16">
    <w:name w:val="Название1"/>
    <w:basedOn w:val="Standard"/>
    <w:uiPriority w:val="99"/>
    <w:rsid w:val="00967F77"/>
    <w:pPr>
      <w:suppressLineNumbers/>
      <w:spacing w:before="120" w:after="120"/>
    </w:pPr>
    <w:rPr>
      <w:rFonts w:cs="Tahoma"/>
      <w:i/>
      <w:iCs/>
    </w:rPr>
  </w:style>
  <w:style w:type="paragraph" w:customStyle="1" w:styleId="17">
    <w:name w:val="Указатель1"/>
    <w:basedOn w:val="Standard"/>
    <w:uiPriority w:val="99"/>
    <w:rsid w:val="00967F77"/>
    <w:pPr>
      <w:suppressLineNumbers/>
    </w:pPr>
    <w:rPr>
      <w:rFonts w:cs="Tahoma"/>
    </w:rPr>
  </w:style>
  <w:style w:type="paragraph" w:customStyle="1" w:styleId="310">
    <w:name w:val="Основной текст с отступом 31"/>
    <w:basedOn w:val="Standard"/>
    <w:uiPriority w:val="99"/>
    <w:rsid w:val="00967F77"/>
    <w:pPr>
      <w:ind w:firstLine="720"/>
      <w:jc w:val="both"/>
    </w:pPr>
    <w:rPr>
      <w:color w:val="000000"/>
      <w:sz w:val="28"/>
      <w:szCs w:val="28"/>
    </w:rPr>
  </w:style>
  <w:style w:type="paragraph" w:customStyle="1" w:styleId="ConsNormal">
    <w:name w:val="ConsNormal"/>
    <w:uiPriority w:val="99"/>
    <w:rsid w:val="00967F77"/>
    <w:pPr>
      <w:suppressAutoHyphens/>
      <w:autoSpaceDE w:val="0"/>
      <w:ind w:right="19772" w:firstLine="720"/>
      <w:textAlignment w:val="baseline"/>
    </w:pPr>
    <w:rPr>
      <w:rFonts w:ascii="Arial" w:hAnsi="Arial" w:cs="Arial"/>
      <w:kern w:val="1"/>
      <w:sz w:val="20"/>
      <w:szCs w:val="20"/>
      <w:lang w:eastAsia="ar-SA"/>
    </w:rPr>
  </w:style>
  <w:style w:type="paragraph" w:customStyle="1" w:styleId="220">
    <w:name w:val="Основной текст с отступом 22"/>
    <w:basedOn w:val="Standard"/>
    <w:uiPriority w:val="99"/>
    <w:rsid w:val="00967F77"/>
    <w:pPr>
      <w:ind w:firstLine="720"/>
      <w:jc w:val="both"/>
    </w:pPr>
    <w:rPr>
      <w:sz w:val="28"/>
      <w:szCs w:val="40"/>
    </w:rPr>
  </w:style>
  <w:style w:type="paragraph" w:customStyle="1" w:styleId="Textbodyindent">
    <w:name w:val="Text body indent"/>
    <w:basedOn w:val="Standard"/>
    <w:uiPriority w:val="99"/>
    <w:rsid w:val="00967F77"/>
    <w:pPr>
      <w:ind w:firstLine="360"/>
      <w:jc w:val="both"/>
    </w:pPr>
    <w:rPr>
      <w:iCs/>
      <w:sz w:val="28"/>
      <w:szCs w:val="40"/>
    </w:rPr>
  </w:style>
  <w:style w:type="paragraph" w:customStyle="1" w:styleId="Footnote">
    <w:name w:val="Footnote"/>
    <w:basedOn w:val="Standard"/>
    <w:uiPriority w:val="99"/>
    <w:rsid w:val="00967F77"/>
    <w:rPr>
      <w:sz w:val="20"/>
      <w:szCs w:val="20"/>
    </w:rPr>
  </w:style>
  <w:style w:type="paragraph" w:styleId="af2">
    <w:name w:val="footer"/>
    <w:basedOn w:val="Standard"/>
    <w:link w:val="af3"/>
    <w:uiPriority w:val="99"/>
    <w:rsid w:val="00967F77"/>
    <w:pPr>
      <w:ind w:left="125"/>
      <w:jc w:val="both"/>
    </w:pPr>
    <w:rPr>
      <w:sz w:val="16"/>
    </w:rPr>
  </w:style>
  <w:style w:type="character" w:customStyle="1" w:styleId="af3">
    <w:name w:val="Нижний колонтитул Знак"/>
    <w:basedOn w:val="a1"/>
    <w:link w:val="af2"/>
    <w:uiPriority w:val="99"/>
    <w:locked/>
    <w:rsid w:val="00967F77"/>
    <w:rPr>
      <w:rFonts w:eastAsia="Times New Roman" w:cs="Times New Roman"/>
      <w:kern w:val="1"/>
      <w:sz w:val="24"/>
      <w:szCs w:val="24"/>
      <w:lang w:eastAsia="ar-SA" w:bidi="ar-SA"/>
    </w:rPr>
  </w:style>
  <w:style w:type="paragraph" w:styleId="af4">
    <w:name w:val="header"/>
    <w:basedOn w:val="Standard"/>
    <w:link w:val="af5"/>
    <w:uiPriority w:val="99"/>
    <w:rsid w:val="00967F77"/>
  </w:style>
  <w:style w:type="character" w:customStyle="1" w:styleId="af5">
    <w:name w:val="Верхний колонтитул Знак"/>
    <w:basedOn w:val="a1"/>
    <w:link w:val="af4"/>
    <w:uiPriority w:val="99"/>
    <w:locked/>
    <w:rsid w:val="00967F77"/>
    <w:rPr>
      <w:rFonts w:eastAsia="Times New Roman" w:cs="Times New Roman"/>
      <w:kern w:val="1"/>
      <w:sz w:val="24"/>
      <w:szCs w:val="24"/>
      <w:lang w:eastAsia="ar-SA" w:bidi="ar-SA"/>
    </w:rPr>
  </w:style>
  <w:style w:type="paragraph" w:customStyle="1" w:styleId="ConsPlusNormal">
    <w:name w:val="ConsPlusNormal"/>
    <w:link w:val="ConsPlusNormal0"/>
    <w:qFormat/>
    <w:rsid w:val="00967F77"/>
    <w:pPr>
      <w:widowControl w:val="0"/>
      <w:suppressAutoHyphens/>
      <w:autoSpaceDE w:val="0"/>
      <w:ind w:firstLine="720"/>
      <w:textAlignment w:val="baseline"/>
    </w:pPr>
    <w:rPr>
      <w:rFonts w:ascii="Arial" w:hAnsi="Arial"/>
      <w:kern w:val="1"/>
      <w:sz w:val="28"/>
      <w:lang w:eastAsia="ar-SA"/>
    </w:rPr>
  </w:style>
  <w:style w:type="paragraph" w:customStyle="1" w:styleId="ConsPlusNonformat">
    <w:name w:val="ConsPlusNonformat"/>
    <w:rsid w:val="00967F77"/>
    <w:pPr>
      <w:widowControl w:val="0"/>
      <w:suppressAutoHyphens/>
      <w:textAlignment w:val="baseline"/>
    </w:pPr>
    <w:rPr>
      <w:rFonts w:ascii="Courier New" w:hAnsi="Courier New"/>
      <w:kern w:val="1"/>
      <w:sz w:val="20"/>
      <w:szCs w:val="20"/>
      <w:lang w:eastAsia="ar-SA"/>
    </w:rPr>
  </w:style>
  <w:style w:type="paragraph" w:styleId="af6">
    <w:name w:val="Balloon Text"/>
    <w:basedOn w:val="Standard"/>
    <w:link w:val="af7"/>
    <w:uiPriority w:val="99"/>
    <w:rsid w:val="00967F77"/>
    <w:rPr>
      <w:rFonts w:ascii="Tahoma" w:hAnsi="Tahoma" w:cs="Tahoma"/>
      <w:sz w:val="16"/>
      <w:szCs w:val="16"/>
    </w:rPr>
  </w:style>
  <w:style w:type="character" w:customStyle="1" w:styleId="af7">
    <w:name w:val="Текст выноски Знак"/>
    <w:basedOn w:val="a1"/>
    <w:link w:val="af6"/>
    <w:uiPriority w:val="99"/>
    <w:locked/>
    <w:rsid w:val="00967F77"/>
    <w:rPr>
      <w:rFonts w:ascii="Tahoma" w:eastAsia="Times New Roman" w:hAnsi="Tahoma" w:cs="Tahoma"/>
      <w:kern w:val="1"/>
      <w:sz w:val="16"/>
      <w:szCs w:val="16"/>
      <w:lang w:eastAsia="ar-SA" w:bidi="ar-SA"/>
    </w:rPr>
  </w:style>
  <w:style w:type="paragraph" w:customStyle="1" w:styleId="210">
    <w:name w:val="Основной текст с отступом 21"/>
    <w:basedOn w:val="Standard"/>
    <w:uiPriority w:val="99"/>
    <w:rsid w:val="00967F77"/>
    <w:pPr>
      <w:ind w:firstLine="851"/>
    </w:pPr>
    <w:rPr>
      <w:sz w:val="28"/>
      <w:szCs w:val="20"/>
    </w:rPr>
  </w:style>
  <w:style w:type="paragraph" w:customStyle="1" w:styleId="Endnote">
    <w:name w:val="Endnote"/>
    <w:basedOn w:val="Standard"/>
    <w:uiPriority w:val="99"/>
    <w:rsid w:val="00967F77"/>
    <w:rPr>
      <w:sz w:val="20"/>
      <w:szCs w:val="20"/>
    </w:rPr>
  </w:style>
  <w:style w:type="paragraph" w:customStyle="1" w:styleId="TableContents">
    <w:name w:val="Table Contents"/>
    <w:basedOn w:val="Standard"/>
    <w:uiPriority w:val="99"/>
    <w:rsid w:val="00967F77"/>
    <w:pPr>
      <w:suppressLineNumbers/>
    </w:pPr>
  </w:style>
  <w:style w:type="paragraph" w:customStyle="1" w:styleId="TableHeading">
    <w:name w:val="Table Heading"/>
    <w:basedOn w:val="TableContents"/>
    <w:uiPriority w:val="99"/>
    <w:rsid w:val="00967F77"/>
    <w:pPr>
      <w:jc w:val="center"/>
    </w:pPr>
    <w:rPr>
      <w:b/>
      <w:bCs/>
    </w:rPr>
  </w:style>
  <w:style w:type="paragraph" w:customStyle="1" w:styleId="Framecontents">
    <w:name w:val="Frame contents"/>
    <w:basedOn w:val="Textbody"/>
    <w:uiPriority w:val="99"/>
    <w:rsid w:val="00967F77"/>
  </w:style>
  <w:style w:type="paragraph" w:customStyle="1" w:styleId="330">
    <w:name w:val="Основной текст с отступом 33"/>
    <w:basedOn w:val="Standard"/>
    <w:uiPriority w:val="99"/>
    <w:rsid w:val="00967F77"/>
    <w:pPr>
      <w:widowControl w:val="0"/>
      <w:autoSpaceDE w:val="0"/>
      <w:spacing w:after="120"/>
      <w:ind w:left="283" w:firstLine="720"/>
      <w:jc w:val="both"/>
    </w:pPr>
    <w:rPr>
      <w:rFonts w:ascii="Arial" w:hAnsi="Arial" w:cs="Arial"/>
      <w:sz w:val="16"/>
      <w:szCs w:val="16"/>
    </w:rPr>
  </w:style>
  <w:style w:type="paragraph" w:customStyle="1" w:styleId="230">
    <w:name w:val="Основной текст с отступом 23"/>
    <w:basedOn w:val="Standard"/>
    <w:uiPriority w:val="99"/>
    <w:rsid w:val="00967F77"/>
    <w:pPr>
      <w:ind w:firstLine="720"/>
      <w:jc w:val="both"/>
    </w:pPr>
    <w:rPr>
      <w:rFonts w:ascii="Arial" w:hAnsi="Arial" w:cs="Arial"/>
      <w:sz w:val="28"/>
      <w:szCs w:val="28"/>
    </w:rPr>
  </w:style>
  <w:style w:type="paragraph" w:styleId="af8">
    <w:name w:val="Normal (Web)"/>
    <w:basedOn w:val="Standard"/>
    <w:uiPriority w:val="99"/>
    <w:rsid w:val="00967F77"/>
    <w:pPr>
      <w:spacing w:before="100" w:after="100"/>
    </w:pPr>
  </w:style>
  <w:style w:type="paragraph" w:customStyle="1" w:styleId="Standarduser">
    <w:name w:val="Standard (user)"/>
    <w:uiPriority w:val="99"/>
    <w:rsid w:val="00967F77"/>
    <w:pPr>
      <w:widowControl w:val="0"/>
      <w:suppressAutoHyphens/>
      <w:textAlignment w:val="baseline"/>
    </w:pPr>
    <w:rPr>
      <w:rFonts w:ascii="Arial" w:eastAsia="Arial Unicode MS" w:hAnsi="Arial" w:cs="Arial"/>
      <w:kern w:val="1"/>
      <w:sz w:val="21"/>
      <w:szCs w:val="24"/>
      <w:lang w:eastAsia="ar-SA"/>
    </w:rPr>
  </w:style>
  <w:style w:type="paragraph" w:customStyle="1" w:styleId="TableContentsuser">
    <w:name w:val="Table Contents (user)"/>
    <w:basedOn w:val="Standarduser"/>
    <w:uiPriority w:val="99"/>
    <w:rsid w:val="00967F77"/>
    <w:pPr>
      <w:suppressLineNumbers/>
    </w:pPr>
  </w:style>
  <w:style w:type="paragraph" w:customStyle="1" w:styleId="ConsPlusTitle">
    <w:name w:val="ConsPlusTitle"/>
    <w:basedOn w:val="Standard"/>
    <w:next w:val="ConsPlusNormal"/>
    <w:rsid w:val="00967F77"/>
    <w:pPr>
      <w:autoSpaceDE w:val="0"/>
    </w:pPr>
    <w:rPr>
      <w:rFonts w:ascii="Arial" w:hAnsi="Arial" w:cs="Arial"/>
      <w:b/>
      <w:bCs/>
      <w:sz w:val="20"/>
      <w:szCs w:val="20"/>
      <w:lang w:eastAsia="hi-IN" w:bidi="hi-IN"/>
    </w:rPr>
  </w:style>
  <w:style w:type="paragraph" w:customStyle="1" w:styleId="ConsPlusCell">
    <w:name w:val="ConsPlusCell"/>
    <w:basedOn w:val="Standard"/>
    <w:uiPriority w:val="99"/>
    <w:rsid w:val="00967F77"/>
    <w:pPr>
      <w:autoSpaceDE w:val="0"/>
    </w:pPr>
    <w:rPr>
      <w:rFonts w:ascii="Arial" w:hAnsi="Arial" w:cs="Arial"/>
      <w:sz w:val="20"/>
      <w:szCs w:val="20"/>
      <w:lang w:eastAsia="hi-IN" w:bidi="hi-IN"/>
    </w:rPr>
  </w:style>
  <w:style w:type="paragraph" w:customStyle="1" w:styleId="ConsPlusDocList">
    <w:name w:val="ConsPlusDocList"/>
    <w:basedOn w:val="Standard"/>
    <w:uiPriority w:val="99"/>
    <w:rsid w:val="00967F77"/>
    <w:pPr>
      <w:autoSpaceDE w:val="0"/>
    </w:pPr>
    <w:rPr>
      <w:rFonts w:ascii="Courier New" w:hAnsi="Courier New" w:cs="Courier New"/>
      <w:sz w:val="20"/>
      <w:szCs w:val="20"/>
      <w:lang w:eastAsia="hi-IN" w:bidi="hi-IN"/>
    </w:rPr>
  </w:style>
  <w:style w:type="paragraph" w:customStyle="1" w:styleId="18">
    <w:name w:val="Схема документа1"/>
    <w:basedOn w:val="Standard"/>
    <w:uiPriority w:val="99"/>
    <w:rsid w:val="00967F77"/>
    <w:pPr>
      <w:shd w:val="clear" w:color="auto" w:fill="000080"/>
    </w:pPr>
    <w:rPr>
      <w:rFonts w:ascii="Tahoma" w:hAnsi="Tahoma" w:cs="Tahoma"/>
      <w:sz w:val="20"/>
      <w:szCs w:val="20"/>
    </w:rPr>
  </w:style>
  <w:style w:type="paragraph" w:customStyle="1" w:styleId="320">
    <w:name w:val="Основной текст с отступом 32"/>
    <w:basedOn w:val="Standard"/>
    <w:uiPriority w:val="99"/>
    <w:rsid w:val="00967F77"/>
    <w:pPr>
      <w:spacing w:after="120"/>
      <w:ind w:left="283"/>
    </w:pPr>
    <w:rPr>
      <w:sz w:val="16"/>
      <w:szCs w:val="16"/>
    </w:rPr>
  </w:style>
  <w:style w:type="paragraph" w:customStyle="1" w:styleId="af9">
    <w:name w:val="Содержимое таблицы"/>
    <w:basedOn w:val="a"/>
    <w:uiPriority w:val="99"/>
    <w:rsid w:val="00967F77"/>
    <w:pPr>
      <w:suppressLineNumbers/>
    </w:pPr>
  </w:style>
  <w:style w:type="paragraph" w:customStyle="1" w:styleId="afa">
    <w:name w:val="Заголовок таблицы"/>
    <w:basedOn w:val="af9"/>
    <w:uiPriority w:val="99"/>
    <w:rsid w:val="00967F77"/>
    <w:pPr>
      <w:jc w:val="center"/>
    </w:pPr>
    <w:rPr>
      <w:b/>
      <w:bCs/>
    </w:rPr>
  </w:style>
  <w:style w:type="paragraph" w:customStyle="1" w:styleId="afb">
    <w:name w:val="Содержимое врезки"/>
    <w:basedOn w:val="ac"/>
    <w:uiPriority w:val="99"/>
    <w:rsid w:val="00967F77"/>
  </w:style>
  <w:style w:type="paragraph" w:customStyle="1" w:styleId="afc">
    <w:name w:val="Знак"/>
    <w:basedOn w:val="a"/>
    <w:uiPriority w:val="99"/>
    <w:rsid w:val="00967F77"/>
    <w:pPr>
      <w:suppressAutoHyphens w:val="0"/>
      <w:spacing w:before="280" w:after="280" w:line="360" w:lineRule="atLeast"/>
      <w:jc w:val="both"/>
    </w:pPr>
    <w:rPr>
      <w:rFonts w:ascii="Tahoma" w:eastAsia="Times New Roman" w:hAnsi="Tahoma" w:cs="Times New Roman"/>
      <w:sz w:val="20"/>
      <w:szCs w:val="20"/>
      <w:lang w:val="en-US"/>
    </w:rPr>
  </w:style>
  <w:style w:type="paragraph" w:styleId="afd">
    <w:name w:val="footnote text"/>
    <w:basedOn w:val="a"/>
    <w:link w:val="afe"/>
    <w:uiPriority w:val="99"/>
    <w:rsid w:val="00967F77"/>
    <w:pPr>
      <w:widowControl/>
      <w:suppressAutoHyphens w:val="0"/>
      <w:textAlignment w:val="auto"/>
    </w:pPr>
    <w:rPr>
      <w:rFonts w:ascii="Times New Roman" w:eastAsia="Times New Roman" w:hAnsi="Times New Roman" w:cs="Times New Roman"/>
      <w:color w:val="000000"/>
      <w:sz w:val="20"/>
      <w:szCs w:val="20"/>
    </w:rPr>
  </w:style>
  <w:style w:type="character" w:customStyle="1" w:styleId="afe">
    <w:name w:val="Текст сноски Знак"/>
    <w:basedOn w:val="a1"/>
    <w:link w:val="afd"/>
    <w:uiPriority w:val="99"/>
    <w:locked/>
    <w:rsid w:val="00967F77"/>
    <w:rPr>
      <w:rFonts w:eastAsia="Times New Roman" w:cs="Times New Roman"/>
      <w:color w:val="000000"/>
      <w:kern w:val="1"/>
      <w:sz w:val="20"/>
      <w:szCs w:val="20"/>
      <w:lang w:eastAsia="ar-SA" w:bidi="ar-SA"/>
    </w:rPr>
  </w:style>
  <w:style w:type="paragraph" w:customStyle="1" w:styleId="240">
    <w:name w:val="Основной текст с отступом 24"/>
    <w:basedOn w:val="a"/>
    <w:uiPriority w:val="99"/>
    <w:rsid w:val="00967F77"/>
    <w:pPr>
      <w:spacing w:after="120" w:line="480" w:lineRule="auto"/>
      <w:ind w:left="283"/>
    </w:pPr>
  </w:style>
  <w:style w:type="paragraph" w:customStyle="1" w:styleId="19">
    <w:name w:val="Текст1"/>
    <w:basedOn w:val="a"/>
    <w:uiPriority w:val="99"/>
    <w:rsid w:val="00967F77"/>
    <w:pPr>
      <w:widowControl/>
      <w:suppressAutoHyphens w:val="0"/>
      <w:textAlignment w:val="auto"/>
    </w:pPr>
    <w:rPr>
      <w:rFonts w:ascii="Courier New" w:eastAsia="Times New Roman" w:hAnsi="Courier New" w:cs="Courier New"/>
      <w:sz w:val="20"/>
      <w:szCs w:val="20"/>
    </w:rPr>
  </w:style>
  <w:style w:type="paragraph" w:customStyle="1" w:styleId="CharCharCarCarCharCharCarCarCharCharCarCarCharChar">
    <w:name w:val="Char Char Car Car Char Char Car Car Char Char Car Car Char Char"/>
    <w:basedOn w:val="a"/>
    <w:uiPriority w:val="99"/>
    <w:rsid w:val="00967F77"/>
    <w:pPr>
      <w:widowControl/>
      <w:suppressAutoHyphens w:val="0"/>
      <w:spacing w:after="160" w:line="240" w:lineRule="exact"/>
      <w:textAlignment w:val="auto"/>
    </w:pPr>
    <w:rPr>
      <w:rFonts w:eastAsia="Times New Roman"/>
      <w:sz w:val="20"/>
      <w:szCs w:val="20"/>
    </w:rPr>
  </w:style>
  <w:style w:type="paragraph" w:customStyle="1" w:styleId="34">
    <w:name w:val="Основной текст с отступом 34"/>
    <w:basedOn w:val="a"/>
    <w:uiPriority w:val="99"/>
    <w:rsid w:val="00967F77"/>
    <w:pPr>
      <w:spacing w:after="120"/>
      <w:ind w:left="283"/>
    </w:pPr>
    <w:rPr>
      <w:sz w:val="16"/>
      <w:szCs w:val="16"/>
    </w:rPr>
  </w:style>
  <w:style w:type="paragraph" w:styleId="aff">
    <w:name w:val="Body Text Indent"/>
    <w:basedOn w:val="a"/>
    <w:link w:val="aff0"/>
    <w:uiPriority w:val="99"/>
    <w:rsid w:val="00967F77"/>
    <w:pPr>
      <w:spacing w:after="120"/>
      <w:ind w:left="283"/>
    </w:pPr>
  </w:style>
  <w:style w:type="character" w:customStyle="1" w:styleId="aff0">
    <w:name w:val="Основной текст с отступом Знак"/>
    <w:basedOn w:val="a1"/>
    <w:link w:val="aff"/>
    <w:uiPriority w:val="99"/>
    <w:locked/>
    <w:rsid w:val="00967F77"/>
    <w:rPr>
      <w:rFonts w:ascii="Arial" w:eastAsia="Times New Roman" w:hAnsi="Arial" w:cs="Arial"/>
      <w:kern w:val="1"/>
      <w:sz w:val="24"/>
      <w:szCs w:val="24"/>
      <w:lang w:eastAsia="ar-SA" w:bidi="ar-SA"/>
    </w:rPr>
  </w:style>
  <w:style w:type="paragraph" w:customStyle="1" w:styleId="1a">
    <w:name w:val="Знак1"/>
    <w:basedOn w:val="a"/>
    <w:uiPriority w:val="99"/>
    <w:rsid w:val="00967F77"/>
    <w:pPr>
      <w:suppressAutoHyphens w:val="0"/>
      <w:spacing w:before="280" w:after="280" w:line="360" w:lineRule="atLeast"/>
      <w:jc w:val="both"/>
      <w:textAlignment w:val="auto"/>
    </w:pPr>
    <w:rPr>
      <w:rFonts w:ascii="Tahoma" w:eastAsia="Times New Roman" w:hAnsi="Tahoma" w:cs="Times New Roman"/>
      <w:sz w:val="20"/>
      <w:szCs w:val="20"/>
      <w:lang w:val="en-US"/>
    </w:rPr>
  </w:style>
  <w:style w:type="character" w:styleId="aff1">
    <w:name w:val="FollowedHyperlink"/>
    <w:basedOn w:val="a1"/>
    <w:uiPriority w:val="99"/>
    <w:semiHidden/>
    <w:rsid w:val="00967F77"/>
    <w:rPr>
      <w:rFonts w:cs="Times New Roman"/>
      <w:color w:val="800080"/>
      <w:u w:val="single"/>
    </w:rPr>
  </w:style>
  <w:style w:type="table" w:styleId="aff2">
    <w:name w:val="Table Grid"/>
    <w:basedOn w:val="a2"/>
    <w:uiPriority w:val="39"/>
    <w:rsid w:val="00967F7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992C0D"/>
    <w:pPr>
      <w:widowControl w:val="0"/>
      <w:autoSpaceDE w:val="0"/>
      <w:autoSpaceDN w:val="0"/>
      <w:adjustRightInd w:val="0"/>
      <w:ind w:right="19772"/>
    </w:pPr>
    <w:rPr>
      <w:rFonts w:ascii="Arial" w:eastAsia="Times New Roman" w:hAnsi="Arial" w:cs="Arial"/>
      <w:b/>
      <w:bCs/>
      <w:sz w:val="16"/>
      <w:szCs w:val="16"/>
    </w:rPr>
  </w:style>
  <w:style w:type="paragraph" w:styleId="HTML">
    <w:name w:val="HTML Preformatted"/>
    <w:basedOn w:val="a"/>
    <w:link w:val="HTML0"/>
    <w:uiPriority w:val="99"/>
    <w:rsid w:val="000D0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pPr>
    <w:rPr>
      <w:rFonts w:ascii="Courier New" w:eastAsia="Times New Roman" w:hAnsi="Courier New" w:cs="Courier New"/>
      <w:kern w:val="0"/>
      <w:sz w:val="20"/>
      <w:szCs w:val="20"/>
    </w:rPr>
  </w:style>
  <w:style w:type="character" w:customStyle="1" w:styleId="HTML0">
    <w:name w:val="Стандартный HTML Знак"/>
    <w:basedOn w:val="a1"/>
    <w:link w:val="HTML"/>
    <w:uiPriority w:val="99"/>
    <w:locked/>
    <w:rsid w:val="000D043C"/>
    <w:rPr>
      <w:rFonts w:ascii="Courier New" w:hAnsi="Courier New" w:cs="Courier New"/>
      <w:sz w:val="20"/>
      <w:szCs w:val="20"/>
      <w:lang w:eastAsia="ar-SA" w:bidi="ar-SA"/>
    </w:rPr>
  </w:style>
  <w:style w:type="character" w:customStyle="1" w:styleId="ConsPlusNormal0">
    <w:name w:val="ConsPlusNormal Знак"/>
    <w:link w:val="ConsPlusNormal"/>
    <w:locked/>
    <w:rsid w:val="000D043C"/>
    <w:rPr>
      <w:rFonts w:ascii="Arial" w:eastAsia="Times New Roman" w:hAnsi="Arial"/>
      <w:kern w:val="1"/>
      <w:sz w:val="22"/>
      <w:lang w:eastAsia="ar-SA" w:bidi="ar-SA"/>
    </w:rPr>
  </w:style>
  <w:style w:type="paragraph" w:styleId="26">
    <w:name w:val="Body Text 2"/>
    <w:basedOn w:val="a"/>
    <w:link w:val="27"/>
    <w:uiPriority w:val="99"/>
    <w:semiHidden/>
    <w:rsid w:val="0084431E"/>
    <w:pPr>
      <w:spacing w:after="120" w:line="480" w:lineRule="auto"/>
    </w:pPr>
  </w:style>
  <w:style w:type="character" w:customStyle="1" w:styleId="27">
    <w:name w:val="Основной текст 2 Знак"/>
    <w:basedOn w:val="a1"/>
    <w:link w:val="26"/>
    <w:uiPriority w:val="99"/>
    <w:semiHidden/>
    <w:locked/>
    <w:rsid w:val="0084431E"/>
    <w:rPr>
      <w:rFonts w:ascii="Arial" w:eastAsia="Times New Roman" w:hAnsi="Arial" w:cs="Arial"/>
      <w:kern w:val="1"/>
      <w:sz w:val="24"/>
      <w:szCs w:val="24"/>
      <w:lang w:eastAsia="ar-SA" w:bidi="ar-SA"/>
    </w:rPr>
  </w:style>
  <w:style w:type="paragraph" w:styleId="aff3">
    <w:name w:val="List Paragraph"/>
    <w:basedOn w:val="a"/>
    <w:uiPriority w:val="34"/>
    <w:qFormat/>
    <w:rsid w:val="00915B07"/>
    <w:pPr>
      <w:ind w:left="720"/>
      <w:contextualSpacing/>
    </w:pPr>
  </w:style>
  <w:style w:type="paragraph" w:customStyle="1" w:styleId="1b">
    <w:name w:val="Знак Знак Знак1 Знак"/>
    <w:basedOn w:val="a"/>
    <w:uiPriority w:val="99"/>
    <w:rsid w:val="00FD4CAA"/>
    <w:pPr>
      <w:widowControl/>
      <w:suppressAutoHyphens w:val="0"/>
      <w:spacing w:before="100" w:beforeAutospacing="1" w:after="100" w:afterAutospacing="1"/>
      <w:textAlignment w:val="auto"/>
    </w:pPr>
    <w:rPr>
      <w:rFonts w:ascii="Tahoma" w:eastAsia="Times New Roman" w:hAnsi="Tahoma" w:cs="Tahoma"/>
      <w:kern w:val="0"/>
      <w:sz w:val="20"/>
      <w:szCs w:val="20"/>
      <w:lang w:val="en-US" w:eastAsia="en-US"/>
    </w:rPr>
  </w:style>
  <w:style w:type="paragraph" w:customStyle="1" w:styleId="1c">
    <w:name w:val="Знак1 Знак Знак Знак Знак Знак Знак Знак Знак Знак"/>
    <w:basedOn w:val="a"/>
    <w:uiPriority w:val="99"/>
    <w:rsid w:val="00364D8E"/>
    <w:pPr>
      <w:widowControl/>
      <w:suppressAutoHyphens w:val="0"/>
      <w:spacing w:after="160" w:line="240" w:lineRule="exact"/>
      <w:textAlignment w:val="auto"/>
    </w:pPr>
    <w:rPr>
      <w:rFonts w:ascii="Verdana" w:hAnsi="Verdana" w:cs="Times New Roman"/>
      <w:kern w:val="0"/>
      <w:sz w:val="20"/>
      <w:szCs w:val="20"/>
      <w:lang w:val="en-US" w:eastAsia="en-US"/>
    </w:rPr>
  </w:style>
  <w:style w:type="paragraph" w:customStyle="1" w:styleId="msonormalcxspmiddle">
    <w:name w:val="msonormalcxspmiddle"/>
    <w:basedOn w:val="a"/>
    <w:uiPriority w:val="99"/>
    <w:rsid w:val="0077128E"/>
    <w:pPr>
      <w:widowControl/>
      <w:suppressAutoHyphens w:val="0"/>
      <w:spacing w:before="100" w:beforeAutospacing="1" w:after="100" w:afterAutospacing="1"/>
      <w:textAlignment w:val="auto"/>
    </w:pPr>
    <w:rPr>
      <w:rFonts w:ascii="Times New Roman" w:eastAsia="Times New Roman" w:hAnsi="Times New Roman" w:cs="Times New Roman"/>
      <w:kern w:val="0"/>
      <w:sz w:val="24"/>
      <w:lang w:eastAsia="ru-RU"/>
    </w:rPr>
  </w:style>
  <w:style w:type="paragraph" w:styleId="aff4">
    <w:name w:val="No Spacing"/>
    <w:link w:val="aff5"/>
    <w:uiPriority w:val="1"/>
    <w:qFormat/>
    <w:rsid w:val="002B7D95"/>
    <w:rPr>
      <w:rFonts w:ascii="Calibri" w:eastAsia="Times New Roman" w:hAnsi="Calibri" w:cs="Calibri"/>
    </w:rPr>
  </w:style>
  <w:style w:type="paragraph" w:customStyle="1" w:styleId="Default">
    <w:name w:val="Default"/>
    <w:uiPriority w:val="99"/>
    <w:qFormat/>
    <w:rsid w:val="00441579"/>
    <w:pPr>
      <w:autoSpaceDE w:val="0"/>
      <w:autoSpaceDN w:val="0"/>
      <w:adjustRightInd w:val="0"/>
    </w:pPr>
    <w:rPr>
      <w:rFonts w:eastAsia="Times New Roman"/>
      <w:color w:val="000000"/>
      <w:sz w:val="24"/>
      <w:szCs w:val="24"/>
    </w:rPr>
  </w:style>
  <w:style w:type="character" w:customStyle="1" w:styleId="28">
    <w:name w:val="Основной текст (2)_"/>
    <w:link w:val="29"/>
    <w:locked/>
    <w:rsid w:val="0083316C"/>
    <w:rPr>
      <w:sz w:val="28"/>
      <w:shd w:val="clear" w:color="auto" w:fill="FFFFFF"/>
    </w:rPr>
  </w:style>
  <w:style w:type="paragraph" w:customStyle="1" w:styleId="29">
    <w:name w:val="Основной текст (2)"/>
    <w:basedOn w:val="a"/>
    <w:link w:val="28"/>
    <w:rsid w:val="0083316C"/>
    <w:pPr>
      <w:shd w:val="clear" w:color="auto" w:fill="FFFFFF"/>
      <w:suppressAutoHyphens w:val="0"/>
      <w:spacing w:after="240" w:line="240" w:lineRule="atLeast"/>
      <w:ind w:hanging="1740"/>
      <w:jc w:val="both"/>
      <w:textAlignment w:val="auto"/>
    </w:pPr>
    <w:rPr>
      <w:rFonts w:ascii="Times New Roman" w:hAnsi="Times New Roman" w:cs="Times New Roman"/>
      <w:kern w:val="0"/>
      <w:sz w:val="28"/>
      <w:szCs w:val="22"/>
      <w:lang w:eastAsia="ru-RU"/>
    </w:rPr>
  </w:style>
  <w:style w:type="paragraph" w:customStyle="1" w:styleId="formattext">
    <w:name w:val="formattext"/>
    <w:basedOn w:val="a"/>
    <w:rsid w:val="007C4FCA"/>
    <w:pPr>
      <w:widowControl/>
      <w:suppressAutoHyphens w:val="0"/>
      <w:spacing w:before="100" w:beforeAutospacing="1" w:after="100" w:afterAutospacing="1"/>
      <w:textAlignment w:val="auto"/>
    </w:pPr>
    <w:rPr>
      <w:rFonts w:ascii="Times New Roman" w:eastAsia="Times New Roman" w:hAnsi="Times New Roman" w:cs="Times New Roman"/>
      <w:kern w:val="0"/>
      <w:sz w:val="24"/>
      <w:lang w:eastAsia="ru-RU"/>
    </w:rPr>
  </w:style>
  <w:style w:type="character" w:customStyle="1" w:styleId="blk">
    <w:name w:val="blk"/>
    <w:basedOn w:val="a1"/>
    <w:rsid w:val="00BC0EEF"/>
    <w:rPr>
      <w:rFonts w:cs="Times New Roman"/>
    </w:rPr>
  </w:style>
  <w:style w:type="character" w:customStyle="1" w:styleId="aff5">
    <w:name w:val="Без интервала Знак"/>
    <w:basedOn w:val="a1"/>
    <w:link w:val="aff4"/>
    <w:uiPriority w:val="1"/>
    <w:locked/>
    <w:rsid w:val="003E22E8"/>
    <w:rPr>
      <w:rFonts w:ascii="Calibri" w:eastAsia="Times New Roman" w:hAnsi="Calibri" w:cs="Calibri"/>
    </w:rPr>
  </w:style>
  <w:style w:type="paragraph" w:customStyle="1" w:styleId="311">
    <w:name w:val="Основной текст 31"/>
    <w:basedOn w:val="a"/>
    <w:rsid w:val="001C0EA7"/>
    <w:pPr>
      <w:widowControl/>
      <w:ind w:right="567"/>
      <w:textAlignment w:val="auto"/>
    </w:pPr>
    <w:rPr>
      <w:rFonts w:ascii="Times New Roman" w:eastAsia="Times New Roman" w:hAnsi="Times New Roman" w:cs="Times New Roman"/>
      <w:kern w:val="0"/>
      <w:sz w:val="24"/>
      <w:szCs w:val="20"/>
    </w:rPr>
  </w:style>
  <w:style w:type="paragraph" w:customStyle="1" w:styleId="text">
    <w:name w:val="text"/>
    <w:basedOn w:val="a"/>
    <w:uiPriority w:val="99"/>
    <w:rsid w:val="006B2717"/>
    <w:pPr>
      <w:widowControl/>
      <w:suppressAutoHyphens w:val="0"/>
      <w:ind w:firstLine="567"/>
      <w:jc w:val="both"/>
      <w:textAlignment w:val="auto"/>
    </w:pPr>
    <w:rPr>
      <w:rFonts w:eastAsia="Times New Roman"/>
      <w:kern w:val="0"/>
      <w:sz w:val="24"/>
      <w:lang w:eastAsia="ru-RU"/>
    </w:rPr>
  </w:style>
  <w:style w:type="paragraph" w:customStyle="1" w:styleId="ConsPlusTitlePage">
    <w:name w:val="ConsPlusTitlePage"/>
    <w:rsid w:val="00E61FC3"/>
    <w:pPr>
      <w:widowControl w:val="0"/>
      <w:autoSpaceDE w:val="0"/>
      <w:autoSpaceDN w:val="0"/>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27472">
      <w:bodyDiv w:val="1"/>
      <w:marLeft w:val="0"/>
      <w:marRight w:val="0"/>
      <w:marTop w:val="0"/>
      <w:marBottom w:val="0"/>
      <w:divBdr>
        <w:top w:val="none" w:sz="0" w:space="0" w:color="auto"/>
        <w:left w:val="none" w:sz="0" w:space="0" w:color="auto"/>
        <w:bottom w:val="none" w:sz="0" w:space="0" w:color="auto"/>
        <w:right w:val="none" w:sz="0" w:space="0" w:color="auto"/>
      </w:divBdr>
    </w:div>
    <w:div w:id="1402369836">
      <w:bodyDiv w:val="1"/>
      <w:marLeft w:val="0"/>
      <w:marRight w:val="0"/>
      <w:marTop w:val="0"/>
      <w:marBottom w:val="0"/>
      <w:divBdr>
        <w:top w:val="none" w:sz="0" w:space="0" w:color="auto"/>
        <w:left w:val="none" w:sz="0" w:space="0" w:color="auto"/>
        <w:bottom w:val="none" w:sz="0" w:space="0" w:color="auto"/>
        <w:right w:val="none" w:sz="0" w:space="0" w:color="auto"/>
      </w:divBdr>
    </w:div>
    <w:div w:id="1498109375">
      <w:bodyDiv w:val="1"/>
      <w:marLeft w:val="0"/>
      <w:marRight w:val="0"/>
      <w:marTop w:val="0"/>
      <w:marBottom w:val="0"/>
      <w:divBdr>
        <w:top w:val="none" w:sz="0" w:space="0" w:color="auto"/>
        <w:left w:val="none" w:sz="0" w:space="0" w:color="auto"/>
        <w:bottom w:val="none" w:sz="0" w:space="0" w:color="auto"/>
        <w:right w:val="none" w:sz="0" w:space="0" w:color="auto"/>
      </w:divBdr>
    </w:div>
    <w:div w:id="1552036106">
      <w:bodyDiv w:val="1"/>
      <w:marLeft w:val="0"/>
      <w:marRight w:val="0"/>
      <w:marTop w:val="0"/>
      <w:marBottom w:val="0"/>
      <w:divBdr>
        <w:top w:val="none" w:sz="0" w:space="0" w:color="auto"/>
        <w:left w:val="none" w:sz="0" w:space="0" w:color="auto"/>
        <w:bottom w:val="none" w:sz="0" w:space="0" w:color="auto"/>
        <w:right w:val="none" w:sz="0" w:space="0" w:color="auto"/>
      </w:divBdr>
    </w:div>
    <w:div w:id="19030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o-redgvardiya.ucoz.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gvardeiskoe.inf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pravo.gov.ru/proxy/ips/?docbody=&amp;prevDoc=107293292&amp;backlink=1&amp;&amp;nd=102083574&amp;rdk=0&amp;refoid=10729329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87096A8CF8965391DC6982F918E8F80855D6D4213B1C43985D0B386DB6B3FD29004E2EF30D1E76458E0E4D30520F58B3C7A2373A771EEFBB59652n4V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99A3-D0D5-4EBD-8FA4-A5FAEDE2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12526</Words>
  <Characters>71399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Октябрьского района г. Ставрополя</Company>
  <LinksUpToDate>false</LinksUpToDate>
  <CharactersWithSpaces>83758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Лихманова</dc:creator>
  <cp:lastModifiedBy>г.Ставрополь</cp:lastModifiedBy>
  <cp:revision>4</cp:revision>
  <cp:lastPrinted>2021-12-03T11:28:00Z</cp:lastPrinted>
  <dcterms:created xsi:type="dcterms:W3CDTF">2021-12-08T10:46:00Z</dcterms:created>
  <dcterms:modified xsi:type="dcterms:W3CDTF">2021-12-10T05:31:00Z</dcterms:modified>
</cp:coreProperties>
</file>